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42AB5" w:rsidRPr="001709FB" w:rsidRDefault="00142AB5" w:rsidP="00142AB5">
      <w:pPr>
        <w:jc w:val="right"/>
        <w:rPr>
          <w:rFonts w:ascii="PT Astra Serif" w:hAnsi="PT Astra Serif"/>
          <w:b/>
          <w:sz w:val="24"/>
          <w:szCs w:val="24"/>
        </w:rPr>
      </w:pPr>
      <w:r w:rsidRPr="001709FB">
        <w:rPr>
          <w:rFonts w:ascii="PT Astra Serif" w:hAnsi="PT Astra Serif"/>
          <w:b/>
          <w:sz w:val="24"/>
          <w:szCs w:val="24"/>
        </w:rPr>
        <w:t xml:space="preserve">Приложение </w:t>
      </w:r>
    </w:p>
    <w:p w:rsidR="00142AB5" w:rsidRPr="00021E36" w:rsidRDefault="00142AB5" w:rsidP="00142AB5">
      <w:pPr>
        <w:jc w:val="right"/>
        <w:rPr>
          <w:rFonts w:ascii="PT Astra Serif" w:hAnsi="PT Astra Serif"/>
          <w:b/>
          <w:sz w:val="24"/>
          <w:szCs w:val="24"/>
        </w:rPr>
      </w:pPr>
      <w:r w:rsidRPr="001709FB">
        <w:rPr>
          <w:rFonts w:ascii="PT Astra Serif" w:hAnsi="PT Astra Serif"/>
          <w:b/>
          <w:sz w:val="24"/>
          <w:szCs w:val="24"/>
        </w:rPr>
        <w:t xml:space="preserve">к письму </w:t>
      </w:r>
      <w:r w:rsidRPr="00F27BC4">
        <w:rPr>
          <w:rFonts w:ascii="PT Astra Serif" w:hAnsi="PT Astra Serif"/>
          <w:b/>
          <w:sz w:val="24"/>
          <w:szCs w:val="24"/>
        </w:rPr>
        <w:t xml:space="preserve">от </w:t>
      </w:r>
      <w:r w:rsidR="00F27BC4" w:rsidRPr="00F27BC4">
        <w:rPr>
          <w:rFonts w:ascii="PT Astra Serif" w:hAnsi="PT Astra Serif"/>
          <w:b/>
          <w:sz w:val="24"/>
          <w:szCs w:val="24"/>
        </w:rPr>
        <w:t>0</w:t>
      </w:r>
      <w:r w:rsidR="00396C9F">
        <w:rPr>
          <w:rFonts w:ascii="PT Astra Serif" w:hAnsi="PT Astra Serif"/>
          <w:b/>
          <w:sz w:val="24"/>
          <w:szCs w:val="24"/>
        </w:rPr>
        <w:t>9</w:t>
      </w:r>
      <w:r w:rsidR="00D67159" w:rsidRPr="00F27BC4">
        <w:rPr>
          <w:rFonts w:ascii="PT Astra Serif" w:hAnsi="PT Astra Serif"/>
          <w:b/>
          <w:sz w:val="24"/>
          <w:szCs w:val="24"/>
        </w:rPr>
        <w:t>.</w:t>
      </w:r>
      <w:r w:rsidR="00F27BC4" w:rsidRPr="00F27BC4">
        <w:rPr>
          <w:rFonts w:ascii="PT Astra Serif" w:hAnsi="PT Astra Serif"/>
          <w:b/>
          <w:sz w:val="24"/>
          <w:szCs w:val="24"/>
        </w:rPr>
        <w:t>09</w:t>
      </w:r>
      <w:r w:rsidR="00DD3BC7" w:rsidRPr="00F27BC4">
        <w:rPr>
          <w:rFonts w:ascii="PT Astra Serif" w:hAnsi="PT Astra Serif"/>
          <w:b/>
          <w:sz w:val="24"/>
          <w:szCs w:val="24"/>
        </w:rPr>
        <w:t>.2025</w:t>
      </w:r>
    </w:p>
    <w:p w:rsidR="00142AB5" w:rsidRDefault="00142AB5">
      <w:pPr>
        <w:widowControl w:val="0"/>
        <w:jc w:val="center"/>
        <w:rPr>
          <w:rFonts w:ascii="PT Astra Serif" w:hAnsi="PT Astra Serif"/>
          <w:sz w:val="28"/>
          <w:szCs w:val="28"/>
        </w:rPr>
      </w:pPr>
    </w:p>
    <w:p w:rsidR="00BA19C7" w:rsidRPr="00D03ABD" w:rsidRDefault="00646DD1">
      <w:pPr>
        <w:widowControl w:val="0"/>
        <w:jc w:val="center"/>
        <w:rPr>
          <w:rFonts w:ascii="PT Astra Serif" w:hAnsi="PT Astra Serif"/>
        </w:rPr>
      </w:pPr>
      <w:r w:rsidRPr="00D03ABD">
        <w:rPr>
          <w:rFonts w:ascii="PT Astra Serif" w:hAnsi="PT Astra Serif"/>
          <w:sz w:val="28"/>
          <w:szCs w:val="28"/>
        </w:rPr>
        <w:t>Аналитическая записка</w:t>
      </w:r>
    </w:p>
    <w:p w:rsidR="00BA19C7" w:rsidRDefault="00646DD1">
      <w:pPr>
        <w:widowControl w:val="0"/>
        <w:jc w:val="center"/>
        <w:rPr>
          <w:rFonts w:ascii="PT Astra Serif" w:hAnsi="PT Astra Serif"/>
          <w:sz w:val="28"/>
          <w:szCs w:val="28"/>
        </w:rPr>
      </w:pPr>
      <w:r w:rsidRPr="00D03ABD">
        <w:rPr>
          <w:rFonts w:ascii="PT Astra Serif" w:hAnsi="PT Astra Serif"/>
          <w:sz w:val="28"/>
          <w:szCs w:val="28"/>
        </w:rPr>
        <w:t xml:space="preserve">о результатах оценки эффективности предоставленных налоговых расходов </w:t>
      </w:r>
      <w:r w:rsidR="001E2753" w:rsidRPr="00D03ABD">
        <w:rPr>
          <w:rFonts w:ascii="PT Astra Serif" w:hAnsi="PT Astra Serif"/>
          <w:sz w:val="28"/>
          <w:szCs w:val="28"/>
        </w:rPr>
        <w:t>города Югорска</w:t>
      </w:r>
      <w:r w:rsidR="00D2111B">
        <w:rPr>
          <w:rFonts w:ascii="PT Astra Serif" w:hAnsi="PT Astra Serif"/>
          <w:sz w:val="28"/>
          <w:szCs w:val="28"/>
        </w:rPr>
        <w:t xml:space="preserve"> </w:t>
      </w:r>
      <w:r w:rsidRPr="00D03ABD">
        <w:rPr>
          <w:rFonts w:ascii="PT Astra Serif" w:hAnsi="PT Astra Serif"/>
          <w:sz w:val="28"/>
          <w:szCs w:val="28"/>
        </w:rPr>
        <w:t>за 20</w:t>
      </w:r>
      <w:r w:rsidR="001E2753" w:rsidRPr="00D03ABD">
        <w:rPr>
          <w:rFonts w:ascii="PT Astra Serif" w:hAnsi="PT Astra Serif"/>
          <w:sz w:val="28"/>
          <w:szCs w:val="28"/>
        </w:rPr>
        <w:t>2</w:t>
      </w:r>
      <w:r w:rsidR="00DD3BC7">
        <w:rPr>
          <w:rFonts w:ascii="PT Astra Serif" w:hAnsi="PT Astra Serif"/>
          <w:sz w:val="28"/>
          <w:szCs w:val="28"/>
        </w:rPr>
        <w:t>4</w:t>
      </w:r>
      <w:r w:rsidRPr="00D03ABD">
        <w:rPr>
          <w:rFonts w:ascii="PT Astra Serif" w:hAnsi="PT Astra Serif"/>
          <w:sz w:val="28"/>
          <w:szCs w:val="28"/>
        </w:rPr>
        <w:t xml:space="preserve"> год</w:t>
      </w:r>
      <w:r w:rsidR="00662F2D">
        <w:rPr>
          <w:rFonts w:ascii="PT Astra Serif" w:hAnsi="PT Astra Serif"/>
          <w:sz w:val="28"/>
          <w:szCs w:val="28"/>
        </w:rPr>
        <w:t xml:space="preserve"> (</w:t>
      </w:r>
      <w:r w:rsidR="00D2111B">
        <w:rPr>
          <w:rFonts w:ascii="PT Astra Serif" w:hAnsi="PT Astra Serif"/>
          <w:sz w:val="28"/>
          <w:szCs w:val="28"/>
        </w:rPr>
        <w:t>уточнено</w:t>
      </w:r>
      <w:r w:rsidR="00662F2D">
        <w:rPr>
          <w:rFonts w:ascii="PT Astra Serif" w:hAnsi="PT Astra Serif"/>
          <w:sz w:val="28"/>
          <w:szCs w:val="28"/>
        </w:rPr>
        <w:t>)</w:t>
      </w:r>
    </w:p>
    <w:p w:rsidR="00662F2D" w:rsidRPr="00D03ABD" w:rsidRDefault="00662F2D">
      <w:pPr>
        <w:widowControl w:val="0"/>
        <w:jc w:val="center"/>
        <w:rPr>
          <w:rFonts w:ascii="PT Astra Serif" w:hAnsi="PT Astra Serif"/>
        </w:rPr>
      </w:pPr>
    </w:p>
    <w:p w:rsidR="00BA19C7" w:rsidRPr="00E2046B" w:rsidRDefault="00646DD1" w:rsidP="00E1578D">
      <w:pPr>
        <w:widowControl w:val="0"/>
        <w:autoSpaceDE w:val="0"/>
        <w:ind w:firstLine="709"/>
        <w:jc w:val="both"/>
        <w:rPr>
          <w:rFonts w:ascii="PT Astra Serif" w:hAnsi="PT Astra Serif"/>
        </w:rPr>
      </w:pPr>
      <w:r w:rsidRPr="00D03ABD">
        <w:rPr>
          <w:rFonts w:ascii="PT Astra Serif" w:hAnsi="PT Astra Serif"/>
          <w:sz w:val="28"/>
          <w:szCs w:val="28"/>
        </w:rPr>
        <w:t xml:space="preserve">Оценка эффективности предоставленных налоговых расходов </w:t>
      </w:r>
      <w:r w:rsidR="00960C6B" w:rsidRPr="00D03ABD">
        <w:rPr>
          <w:rFonts w:ascii="PT Astra Serif" w:hAnsi="PT Astra Serif"/>
          <w:sz w:val="28"/>
          <w:szCs w:val="28"/>
        </w:rPr>
        <w:t>города Югорска</w:t>
      </w:r>
      <w:r w:rsidRPr="00D03ABD">
        <w:rPr>
          <w:rFonts w:ascii="PT Astra Serif" w:hAnsi="PT Astra Serif"/>
          <w:sz w:val="28"/>
          <w:szCs w:val="28"/>
        </w:rPr>
        <w:t xml:space="preserve"> (далее – налоговые расходы</w:t>
      </w:r>
      <w:r w:rsidR="00960C6B" w:rsidRPr="00D03ABD">
        <w:rPr>
          <w:rFonts w:ascii="PT Astra Serif" w:hAnsi="PT Astra Serif"/>
          <w:sz w:val="28"/>
          <w:szCs w:val="28"/>
        </w:rPr>
        <w:t>)</w:t>
      </w:r>
      <w:r w:rsidRPr="00D03ABD">
        <w:rPr>
          <w:rFonts w:ascii="PT Astra Serif" w:hAnsi="PT Astra Serif"/>
          <w:sz w:val="28"/>
          <w:szCs w:val="28"/>
        </w:rPr>
        <w:t xml:space="preserve"> за 20</w:t>
      </w:r>
      <w:r w:rsidR="00960C6B" w:rsidRPr="00D03ABD">
        <w:rPr>
          <w:rFonts w:ascii="PT Astra Serif" w:hAnsi="PT Astra Serif"/>
          <w:sz w:val="28"/>
          <w:szCs w:val="28"/>
        </w:rPr>
        <w:t>2</w:t>
      </w:r>
      <w:r w:rsidR="00DD3BC7">
        <w:rPr>
          <w:rFonts w:ascii="PT Astra Serif" w:hAnsi="PT Astra Serif"/>
          <w:sz w:val="28"/>
          <w:szCs w:val="28"/>
        </w:rPr>
        <w:t>4</w:t>
      </w:r>
      <w:r w:rsidRPr="00D03ABD">
        <w:rPr>
          <w:rFonts w:ascii="PT Astra Serif" w:hAnsi="PT Astra Serif"/>
          <w:sz w:val="28"/>
          <w:szCs w:val="28"/>
        </w:rPr>
        <w:t xml:space="preserve"> год проведена в соответствии с порядком, </w:t>
      </w:r>
      <w:r w:rsidRPr="00E2046B">
        <w:rPr>
          <w:rFonts w:ascii="PT Astra Serif" w:hAnsi="PT Astra Serif"/>
          <w:sz w:val="28"/>
          <w:szCs w:val="28"/>
        </w:rPr>
        <w:t>утвержденным постановлением</w:t>
      </w:r>
      <w:r w:rsidR="00CF3EF1" w:rsidRPr="00E2046B">
        <w:rPr>
          <w:rFonts w:ascii="PT Astra Serif" w:hAnsi="PT Astra Serif"/>
          <w:sz w:val="28"/>
          <w:szCs w:val="28"/>
        </w:rPr>
        <w:t xml:space="preserve"> администрации города Югорска от 29.12.2020 № 2020 «О Порядке оценки налоговых</w:t>
      </w:r>
      <w:r w:rsidR="00D2111B">
        <w:rPr>
          <w:rFonts w:ascii="PT Astra Serif" w:hAnsi="PT Astra Serif"/>
          <w:sz w:val="28"/>
          <w:szCs w:val="28"/>
        </w:rPr>
        <w:t xml:space="preserve"> </w:t>
      </w:r>
      <w:r w:rsidR="00CF3EF1" w:rsidRPr="00E2046B">
        <w:rPr>
          <w:rFonts w:ascii="PT Astra Serif" w:hAnsi="PT Astra Serif"/>
          <w:sz w:val="28"/>
          <w:szCs w:val="28"/>
        </w:rPr>
        <w:t>расходов города Югорска»</w:t>
      </w:r>
      <w:r w:rsidR="00E262CB" w:rsidRPr="00E2046B">
        <w:rPr>
          <w:rFonts w:ascii="PT Astra Serif" w:hAnsi="PT Astra Serif"/>
          <w:sz w:val="28"/>
          <w:szCs w:val="28"/>
        </w:rPr>
        <w:t xml:space="preserve"> (далее – Порядок).</w:t>
      </w:r>
    </w:p>
    <w:p w:rsidR="00BA19C7" w:rsidRPr="00E2046B" w:rsidRDefault="00646DD1" w:rsidP="00E1578D">
      <w:pPr>
        <w:widowControl w:val="0"/>
        <w:autoSpaceDE w:val="0"/>
        <w:ind w:firstLine="709"/>
        <w:jc w:val="both"/>
        <w:rPr>
          <w:rFonts w:ascii="PT Astra Serif" w:hAnsi="PT Astra Serif"/>
        </w:rPr>
      </w:pPr>
      <w:r w:rsidRPr="00E2046B">
        <w:rPr>
          <w:rFonts w:ascii="PT Astra Serif" w:hAnsi="PT Astra Serif"/>
          <w:sz w:val="28"/>
          <w:szCs w:val="28"/>
        </w:rPr>
        <w:t xml:space="preserve">Оценка налоговых расходов проведена на основе </w:t>
      </w:r>
      <w:r w:rsidR="00B1763A">
        <w:rPr>
          <w:rFonts w:ascii="PT Astra Serif" w:hAnsi="PT Astra Serif"/>
          <w:sz w:val="28"/>
          <w:szCs w:val="28"/>
        </w:rPr>
        <w:t>анализа</w:t>
      </w:r>
      <w:r w:rsidRPr="00E2046B">
        <w:rPr>
          <w:rFonts w:ascii="PT Astra Serif" w:hAnsi="PT Astra Serif"/>
          <w:sz w:val="28"/>
          <w:szCs w:val="28"/>
        </w:rPr>
        <w:t>, позволяющ</w:t>
      </w:r>
      <w:r w:rsidR="00B1763A">
        <w:rPr>
          <w:rFonts w:ascii="PT Astra Serif" w:hAnsi="PT Astra Serif"/>
          <w:sz w:val="28"/>
          <w:szCs w:val="28"/>
        </w:rPr>
        <w:t>его</w:t>
      </w:r>
      <w:r w:rsidRPr="00E2046B">
        <w:rPr>
          <w:rFonts w:ascii="PT Astra Serif" w:hAnsi="PT Astra Serif"/>
          <w:sz w:val="28"/>
          <w:szCs w:val="28"/>
        </w:rPr>
        <w:t xml:space="preserve"> сделать вывод о целесообразности и результативности предоставления плательщикам льгот исходя из целевых характеристик налогового расхода</w:t>
      </w:r>
      <w:r w:rsidR="007B34A8" w:rsidRPr="00E2046B">
        <w:rPr>
          <w:rFonts w:ascii="PT Astra Serif" w:hAnsi="PT Astra Serif"/>
          <w:sz w:val="28"/>
          <w:szCs w:val="28"/>
        </w:rPr>
        <w:t>,</w:t>
      </w:r>
      <w:r w:rsidRPr="00E2046B">
        <w:rPr>
          <w:rFonts w:ascii="PT Astra Serif" w:hAnsi="PT Astra Serif"/>
          <w:sz w:val="28"/>
          <w:szCs w:val="28"/>
        </w:rPr>
        <w:t xml:space="preserve"> и направлена на оптимизацию перечня налоговых преференций и обеспечение оптимального выбора объектов для</w:t>
      </w:r>
      <w:r w:rsidR="007B34A8" w:rsidRPr="00E2046B">
        <w:rPr>
          <w:rFonts w:ascii="PT Astra Serif" w:hAnsi="PT Astra Serif"/>
          <w:sz w:val="28"/>
          <w:szCs w:val="28"/>
        </w:rPr>
        <w:t xml:space="preserve"> предоставления муниципальной</w:t>
      </w:r>
      <w:r w:rsidR="00D2111B">
        <w:rPr>
          <w:rFonts w:ascii="PT Astra Serif" w:hAnsi="PT Astra Serif"/>
          <w:sz w:val="28"/>
          <w:szCs w:val="28"/>
        </w:rPr>
        <w:t xml:space="preserve"> </w:t>
      </w:r>
      <w:r w:rsidRPr="00E2046B">
        <w:rPr>
          <w:rFonts w:ascii="PT Astra Serif" w:hAnsi="PT Astra Serif"/>
          <w:sz w:val="28"/>
          <w:szCs w:val="28"/>
        </w:rPr>
        <w:t>поддержки в виде налоговых льгот.</w:t>
      </w:r>
    </w:p>
    <w:p w:rsidR="00BA19C7" w:rsidRPr="00E2046B" w:rsidRDefault="002D7348" w:rsidP="00E1578D">
      <w:pPr>
        <w:widowControl w:val="0"/>
        <w:autoSpaceDE w:val="0"/>
        <w:ind w:firstLine="709"/>
        <w:jc w:val="both"/>
        <w:rPr>
          <w:rFonts w:ascii="PT Astra Serif" w:hAnsi="PT Astra Serif"/>
        </w:rPr>
      </w:pPr>
      <w:r w:rsidRPr="00E2046B">
        <w:rPr>
          <w:rFonts w:ascii="PT Astra Serif" w:hAnsi="PT Astra Serif"/>
          <w:sz w:val="28"/>
          <w:szCs w:val="28"/>
        </w:rPr>
        <w:t>Департаментом финансов администрации города Югорска</w:t>
      </w:r>
      <w:r w:rsidR="00646DD1" w:rsidRPr="00E2046B">
        <w:rPr>
          <w:rFonts w:ascii="PT Astra Serif" w:hAnsi="PT Astra Serif"/>
          <w:sz w:val="28"/>
          <w:szCs w:val="28"/>
        </w:rPr>
        <w:t xml:space="preserve"> сформирова</w:t>
      </w:r>
      <w:r w:rsidRPr="00E2046B">
        <w:rPr>
          <w:rFonts w:ascii="PT Astra Serif" w:hAnsi="PT Astra Serif"/>
          <w:sz w:val="28"/>
          <w:szCs w:val="28"/>
        </w:rPr>
        <w:t>н</w:t>
      </w:r>
      <w:r w:rsidR="00646DD1" w:rsidRPr="00E2046B">
        <w:rPr>
          <w:rFonts w:ascii="PT Astra Serif" w:hAnsi="PT Astra Serif"/>
          <w:sz w:val="28"/>
          <w:szCs w:val="28"/>
        </w:rPr>
        <w:t xml:space="preserve"> перечень налоговых расходов </w:t>
      </w:r>
      <w:r w:rsidR="00402B25" w:rsidRPr="00E2046B">
        <w:rPr>
          <w:rFonts w:ascii="PT Astra Serif" w:hAnsi="PT Astra Serif"/>
          <w:sz w:val="28"/>
          <w:szCs w:val="28"/>
        </w:rPr>
        <w:t>города Югорска</w:t>
      </w:r>
      <w:r w:rsidR="00DA3CCA" w:rsidRPr="00E2046B">
        <w:rPr>
          <w:rStyle w:val="ae"/>
          <w:rFonts w:ascii="PT Astra Serif" w:hAnsi="PT Astra Serif"/>
          <w:sz w:val="28"/>
          <w:szCs w:val="28"/>
        </w:rPr>
        <w:footnoteReference w:id="1"/>
      </w:r>
      <w:r w:rsidR="00646DD1" w:rsidRPr="00E2046B">
        <w:rPr>
          <w:rFonts w:ascii="PT Astra Serif" w:hAnsi="PT Astra Serif"/>
          <w:sz w:val="28"/>
          <w:szCs w:val="28"/>
        </w:rPr>
        <w:t xml:space="preserve"> (далее – Перечень) в соответствии с порядком, утвержденным </w:t>
      </w:r>
      <w:r w:rsidRPr="00E2046B">
        <w:rPr>
          <w:rFonts w:ascii="PT Astra Serif" w:hAnsi="PT Astra Serif"/>
          <w:sz w:val="28"/>
          <w:szCs w:val="28"/>
        </w:rPr>
        <w:t>постановлением администрации города Югорска</w:t>
      </w:r>
      <w:r w:rsidR="00D2111B">
        <w:rPr>
          <w:rFonts w:ascii="PT Astra Serif" w:hAnsi="PT Astra Serif"/>
          <w:sz w:val="28"/>
          <w:szCs w:val="28"/>
        </w:rPr>
        <w:t xml:space="preserve"> </w:t>
      </w:r>
      <w:r w:rsidR="008571C5" w:rsidRPr="00E2046B">
        <w:rPr>
          <w:rFonts w:ascii="PT Astra Serif" w:eastAsia="Calibri" w:hAnsi="PT Astra Serif"/>
          <w:sz w:val="28"/>
          <w:szCs w:val="28"/>
        </w:rPr>
        <w:t xml:space="preserve">от 26.12.2019 № 2794 </w:t>
      </w:r>
      <w:r w:rsidR="00646DD1" w:rsidRPr="00E2046B">
        <w:rPr>
          <w:rFonts w:ascii="PT Astra Serif" w:eastAsia="Calibri" w:hAnsi="PT Astra Serif"/>
          <w:sz w:val="28"/>
          <w:szCs w:val="28"/>
        </w:rPr>
        <w:t xml:space="preserve">«О порядке формирования перечня налоговых расходов </w:t>
      </w:r>
      <w:r w:rsidR="008571C5" w:rsidRPr="00E2046B">
        <w:rPr>
          <w:rFonts w:ascii="PT Astra Serif" w:eastAsia="Calibri" w:hAnsi="PT Astra Serif"/>
          <w:sz w:val="28"/>
          <w:szCs w:val="28"/>
        </w:rPr>
        <w:t>города Югорска</w:t>
      </w:r>
      <w:r w:rsidR="00646DD1" w:rsidRPr="00E2046B">
        <w:rPr>
          <w:rFonts w:ascii="PT Astra Serif" w:eastAsia="Calibri" w:hAnsi="PT Astra Serif"/>
          <w:sz w:val="28"/>
          <w:szCs w:val="28"/>
        </w:rPr>
        <w:t>»</w:t>
      </w:r>
      <w:r w:rsidR="00646DD1" w:rsidRPr="00E2046B">
        <w:rPr>
          <w:rFonts w:ascii="PT Astra Serif" w:hAnsi="PT Astra Serif"/>
          <w:sz w:val="28"/>
          <w:szCs w:val="28"/>
        </w:rPr>
        <w:t xml:space="preserve">, в котором определена принадлежность каждого налогового расхода к </w:t>
      </w:r>
      <w:r w:rsidR="008571C5" w:rsidRPr="00E2046B">
        <w:rPr>
          <w:rFonts w:ascii="PT Astra Serif" w:hAnsi="PT Astra Serif"/>
          <w:sz w:val="28"/>
          <w:szCs w:val="28"/>
        </w:rPr>
        <w:t>муниципальным</w:t>
      </w:r>
      <w:r w:rsidR="00646DD1" w:rsidRPr="00E2046B">
        <w:rPr>
          <w:rFonts w:ascii="PT Astra Serif" w:hAnsi="PT Astra Serif"/>
          <w:sz w:val="28"/>
          <w:szCs w:val="28"/>
        </w:rPr>
        <w:t xml:space="preserve"> программам</w:t>
      </w:r>
      <w:r w:rsidR="008571C5" w:rsidRPr="00E2046B">
        <w:rPr>
          <w:rFonts w:ascii="PT Astra Serif" w:hAnsi="PT Astra Serif"/>
          <w:sz w:val="28"/>
          <w:szCs w:val="28"/>
        </w:rPr>
        <w:t xml:space="preserve"> города Югорска</w:t>
      </w:r>
      <w:r w:rsidR="00646DD1" w:rsidRPr="00E2046B">
        <w:rPr>
          <w:rFonts w:ascii="PT Astra Serif" w:hAnsi="PT Astra Serif"/>
          <w:sz w:val="28"/>
          <w:szCs w:val="28"/>
        </w:rPr>
        <w:t xml:space="preserve">. </w:t>
      </w:r>
    </w:p>
    <w:p w:rsidR="00BA19C7" w:rsidRPr="001709FB" w:rsidRDefault="00646DD1" w:rsidP="00E1578D">
      <w:pPr>
        <w:widowControl w:val="0"/>
        <w:autoSpaceDE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E2046B">
        <w:rPr>
          <w:rFonts w:ascii="PT Astra Serif" w:hAnsi="PT Astra Serif"/>
          <w:bCs/>
          <w:sz w:val="28"/>
          <w:szCs w:val="28"/>
          <w:lang w:eastAsia="en-US"/>
        </w:rPr>
        <w:t>В Перечень включен</w:t>
      </w:r>
      <w:r w:rsidR="00C105CB" w:rsidRPr="00E2046B">
        <w:rPr>
          <w:rFonts w:ascii="PT Astra Serif" w:hAnsi="PT Astra Serif"/>
          <w:bCs/>
          <w:sz w:val="28"/>
          <w:szCs w:val="28"/>
          <w:lang w:eastAsia="en-US"/>
        </w:rPr>
        <w:t>о</w:t>
      </w:r>
      <w:r w:rsidR="00791699">
        <w:rPr>
          <w:rFonts w:ascii="PT Astra Serif" w:hAnsi="PT Astra Serif"/>
          <w:bCs/>
          <w:sz w:val="28"/>
          <w:szCs w:val="28"/>
          <w:lang w:eastAsia="en-US"/>
        </w:rPr>
        <w:t xml:space="preserve"> </w:t>
      </w:r>
      <w:r w:rsidR="00C50D48">
        <w:rPr>
          <w:rFonts w:ascii="PT Astra Serif" w:hAnsi="PT Astra Serif"/>
          <w:bCs/>
          <w:sz w:val="28"/>
          <w:szCs w:val="28"/>
          <w:lang w:eastAsia="en-US"/>
        </w:rPr>
        <w:t>1</w:t>
      </w:r>
      <w:r w:rsidR="00021E36">
        <w:rPr>
          <w:rFonts w:ascii="PT Astra Serif" w:hAnsi="PT Astra Serif"/>
          <w:bCs/>
          <w:sz w:val="28"/>
          <w:szCs w:val="28"/>
          <w:lang w:eastAsia="en-US"/>
        </w:rPr>
        <w:t>5</w:t>
      </w:r>
      <w:r w:rsidR="00D2111B">
        <w:rPr>
          <w:rFonts w:ascii="PT Astra Serif" w:hAnsi="PT Astra Serif"/>
          <w:bCs/>
          <w:sz w:val="28"/>
          <w:szCs w:val="28"/>
          <w:lang w:eastAsia="en-US"/>
        </w:rPr>
        <w:t xml:space="preserve"> </w:t>
      </w:r>
      <w:r w:rsidRPr="00E2046B">
        <w:rPr>
          <w:rFonts w:ascii="PT Astra Serif" w:hAnsi="PT Astra Serif"/>
          <w:bCs/>
          <w:sz w:val="28"/>
          <w:szCs w:val="28"/>
          <w:lang w:eastAsia="en-US"/>
        </w:rPr>
        <w:t>налоговы</w:t>
      </w:r>
      <w:r w:rsidR="00C105CB" w:rsidRPr="00E2046B">
        <w:rPr>
          <w:rFonts w:ascii="PT Astra Serif" w:hAnsi="PT Astra Serif"/>
          <w:bCs/>
          <w:sz w:val="28"/>
          <w:szCs w:val="28"/>
          <w:lang w:eastAsia="en-US"/>
        </w:rPr>
        <w:t>х</w:t>
      </w:r>
      <w:r w:rsidR="00D2111B">
        <w:rPr>
          <w:rFonts w:ascii="PT Astra Serif" w:hAnsi="PT Astra Serif"/>
          <w:bCs/>
          <w:sz w:val="28"/>
          <w:szCs w:val="28"/>
          <w:lang w:eastAsia="en-US"/>
        </w:rPr>
        <w:t xml:space="preserve"> </w:t>
      </w:r>
      <w:r w:rsidRPr="00E2046B">
        <w:rPr>
          <w:rFonts w:ascii="PT Astra Serif" w:hAnsi="PT Astra Serif"/>
          <w:bCs/>
          <w:sz w:val="28"/>
          <w:szCs w:val="28"/>
          <w:lang w:eastAsia="en-US"/>
        </w:rPr>
        <w:t>расход</w:t>
      </w:r>
      <w:r w:rsidR="00C105CB" w:rsidRPr="00E2046B">
        <w:rPr>
          <w:rFonts w:ascii="PT Astra Serif" w:hAnsi="PT Astra Serif"/>
          <w:bCs/>
          <w:sz w:val="28"/>
          <w:szCs w:val="28"/>
          <w:lang w:eastAsia="en-US"/>
        </w:rPr>
        <w:t>ов</w:t>
      </w:r>
      <w:r w:rsidRPr="00E2046B">
        <w:rPr>
          <w:rFonts w:ascii="PT Astra Serif" w:hAnsi="PT Astra Serif"/>
          <w:bCs/>
          <w:sz w:val="28"/>
          <w:szCs w:val="28"/>
          <w:lang w:eastAsia="en-US"/>
        </w:rPr>
        <w:t>, обусловленны</w:t>
      </w:r>
      <w:r w:rsidR="00C105CB" w:rsidRPr="00E2046B">
        <w:rPr>
          <w:rFonts w:ascii="PT Astra Serif" w:hAnsi="PT Astra Serif"/>
          <w:bCs/>
          <w:sz w:val="28"/>
          <w:szCs w:val="28"/>
          <w:lang w:eastAsia="en-US"/>
        </w:rPr>
        <w:t>х</w:t>
      </w:r>
      <w:r w:rsidRPr="00E2046B">
        <w:rPr>
          <w:rFonts w:ascii="PT Astra Serif" w:hAnsi="PT Astra Serif"/>
          <w:bCs/>
          <w:sz w:val="28"/>
          <w:szCs w:val="28"/>
          <w:lang w:eastAsia="en-US"/>
        </w:rPr>
        <w:t xml:space="preserve"> льготами, пониженными ставками, установленными </w:t>
      </w:r>
      <w:r w:rsidR="006447A5" w:rsidRPr="00E2046B">
        <w:rPr>
          <w:rFonts w:ascii="PT Astra Serif" w:hAnsi="PT Astra Serif"/>
          <w:bCs/>
          <w:sz w:val="28"/>
          <w:szCs w:val="28"/>
          <w:lang w:eastAsia="en-US"/>
        </w:rPr>
        <w:t xml:space="preserve">решениями </w:t>
      </w:r>
      <w:r w:rsidR="002B625B" w:rsidRPr="00E2046B">
        <w:rPr>
          <w:rFonts w:ascii="PT Astra Serif" w:hAnsi="PT Astra Serif"/>
          <w:bCs/>
          <w:sz w:val="28"/>
          <w:szCs w:val="28"/>
          <w:lang w:eastAsia="en-US"/>
        </w:rPr>
        <w:t>Д</w:t>
      </w:r>
      <w:r w:rsidR="006447A5" w:rsidRPr="00E2046B">
        <w:rPr>
          <w:rFonts w:ascii="PT Astra Serif" w:hAnsi="PT Astra Serif"/>
          <w:bCs/>
          <w:sz w:val="28"/>
          <w:szCs w:val="28"/>
          <w:lang w:eastAsia="en-US"/>
        </w:rPr>
        <w:t>умы города Югорска</w:t>
      </w:r>
      <w:r w:rsidRPr="00E2046B">
        <w:rPr>
          <w:rFonts w:ascii="PT Astra Serif" w:hAnsi="PT Astra Serif"/>
          <w:bCs/>
          <w:sz w:val="28"/>
          <w:szCs w:val="28"/>
          <w:lang w:eastAsia="en-US"/>
        </w:rPr>
        <w:t xml:space="preserve"> по </w:t>
      </w:r>
      <w:r w:rsidR="006447A5" w:rsidRPr="00E2046B">
        <w:rPr>
          <w:rFonts w:ascii="PT Astra Serif" w:hAnsi="PT Astra Serif"/>
          <w:bCs/>
          <w:sz w:val="28"/>
          <w:szCs w:val="28"/>
          <w:lang w:eastAsia="en-US"/>
        </w:rPr>
        <w:t xml:space="preserve">местным </w:t>
      </w:r>
      <w:r w:rsidRPr="00E2046B">
        <w:rPr>
          <w:rFonts w:ascii="PT Astra Serif" w:hAnsi="PT Astra Serif"/>
          <w:bCs/>
          <w:sz w:val="28"/>
          <w:szCs w:val="28"/>
          <w:lang w:eastAsia="en-US"/>
        </w:rPr>
        <w:t>налогам</w:t>
      </w:r>
      <w:r w:rsidR="006447A5" w:rsidRPr="00E2046B">
        <w:rPr>
          <w:rFonts w:ascii="PT Astra Serif" w:hAnsi="PT Astra Serif"/>
          <w:bCs/>
          <w:sz w:val="28"/>
          <w:szCs w:val="28"/>
          <w:lang w:eastAsia="en-US"/>
        </w:rPr>
        <w:t xml:space="preserve">: налогу на </w:t>
      </w:r>
      <w:r w:rsidRPr="00E2046B">
        <w:rPr>
          <w:rFonts w:ascii="PT Astra Serif" w:hAnsi="PT Astra Serif"/>
          <w:bCs/>
          <w:sz w:val="28"/>
          <w:szCs w:val="28"/>
          <w:lang w:eastAsia="en-US"/>
        </w:rPr>
        <w:t xml:space="preserve">имущество </w:t>
      </w:r>
      <w:r w:rsidR="006447A5" w:rsidRPr="00E2046B">
        <w:rPr>
          <w:rFonts w:ascii="PT Astra Serif" w:hAnsi="PT Astra Serif"/>
          <w:bCs/>
          <w:sz w:val="28"/>
          <w:szCs w:val="28"/>
          <w:lang w:eastAsia="en-US"/>
        </w:rPr>
        <w:t>физических лиц и земельному налогу.</w:t>
      </w:r>
      <w:r w:rsidR="007F2FCB" w:rsidRPr="00E2046B">
        <w:rPr>
          <w:rFonts w:ascii="PT Astra Serif" w:hAnsi="PT Astra Serif"/>
          <w:bCs/>
          <w:sz w:val="28"/>
          <w:szCs w:val="28"/>
          <w:lang w:eastAsia="en-US"/>
        </w:rPr>
        <w:t xml:space="preserve"> Все </w:t>
      </w:r>
      <w:r w:rsidRPr="00E2046B">
        <w:rPr>
          <w:rFonts w:ascii="PT Astra Serif" w:hAnsi="PT Astra Serif"/>
          <w:bCs/>
          <w:sz w:val="28"/>
          <w:szCs w:val="28"/>
          <w:lang w:eastAsia="en-US"/>
        </w:rPr>
        <w:t>налоговы</w:t>
      </w:r>
      <w:r w:rsidR="00435AAA" w:rsidRPr="00E2046B">
        <w:rPr>
          <w:rFonts w:ascii="PT Astra Serif" w:hAnsi="PT Astra Serif"/>
          <w:bCs/>
          <w:sz w:val="28"/>
          <w:szCs w:val="28"/>
          <w:lang w:eastAsia="en-US"/>
        </w:rPr>
        <w:t>е</w:t>
      </w:r>
      <w:r w:rsidRPr="00E2046B">
        <w:rPr>
          <w:rFonts w:ascii="PT Astra Serif" w:hAnsi="PT Astra Serif"/>
          <w:bCs/>
          <w:sz w:val="28"/>
          <w:szCs w:val="28"/>
          <w:lang w:eastAsia="en-US"/>
        </w:rPr>
        <w:t xml:space="preserve"> расход</w:t>
      </w:r>
      <w:r w:rsidR="00435AAA" w:rsidRPr="00E2046B">
        <w:rPr>
          <w:rFonts w:ascii="PT Astra Serif" w:hAnsi="PT Astra Serif"/>
          <w:bCs/>
          <w:sz w:val="28"/>
          <w:szCs w:val="28"/>
          <w:lang w:eastAsia="en-US"/>
        </w:rPr>
        <w:t>ы</w:t>
      </w:r>
      <w:r w:rsidRPr="00E2046B">
        <w:rPr>
          <w:rFonts w:ascii="PT Astra Serif" w:hAnsi="PT Astra Serif"/>
          <w:bCs/>
          <w:sz w:val="28"/>
          <w:szCs w:val="28"/>
          <w:lang w:eastAsia="en-US"/>
        </w:rPr>
        <w:t xml:space="preserve"> распределены по </w:t>
      </w:r>
      <w:r w:rsidR="00435AAA" w:rsidRPr="00E2046B">
        <w:rPr>
          <w:rFonts w:ascii="PT Astra Serif" w:hAnsi="PT Astra Serif"/>
          <w:bCs/>
          <w:sz w:val="28"/>
          <w:szCs w:val="28"/>
          <w:lang w:eastAsia="en-US"/>
        </w:rPr>
        <w:t>двум муниципальным</w:t>
      </w:r>
      <w:r w:rsidRPr="00E2046B">
        <w:rPr>
          <w:rFonts w:ascii="PT Astra Serif" w:hAnsi="PT Astra Serif"/>
          <w:bCs/>
          <w:sz w:val="28"/>
          <w:szCs w:val="28"/>
          <w:lang w:eastAsia="en-US"/>
        </w:rPr>
        <w:t xml:space="preserve"> программам </w:t>
      </w:r>
      <w:r w:rsidR="00435AAA" w:rsidRPr="00E2046B">
        <w:rPr>
          <w:rFonts w:ascii="PT Astra Serif" w:hAnsi="PT Astra Serif"/>
          <w:bCs/>
          <w:sz w:val="28"/>
          <w:szCs w:val="28"/>
          <w:lang w:eastAsia="en-US"/>
        </w:rPr>
        <w:t>города Югорска</w:t>
      </w:r>
      <w:r w:rsidR="0065685C" w:rsidRPr="00E2046B">
        <w:rPr>
          <w:rFonts w:ascii="PT Astra Serif" w:hAnsi="PT Astra Serif"/>
          <w:bCs/>
          <w:sz w:val="28"/>
          <w:szCs w:val="28"/>
          <w:lang w:eastAsia="en-US"/>
        </w:rPr>
        <w:t>.</w:t>
      </w:r>
      <w:r w:rsidR="00D2111B">
        <w:rPr>
          <w:rFonts w:ascii="PT Astra Serif" w:hAnsi="PT Astra Serif"/>
          <w:bCs/>
          <w:sz w:val="28"/>
          <w:szCs w:val="28"/>
          <w:lang w:eastAsia="en-US"/>
        </w:rPr>
        <w:t xml:space="preserve"> </w:t>
      </w:r>
      <w:r w:rsidRPr="00E2046B">
        <w:rPr>
          <w:rFonts w:ascii="PT Astra Serif" w:hAnsi="PT Astra Serif"/>
          <w:sz w:val="28"/>
          <w:szCs w:val="28"/>
        </w:rPr>
        <w:t>Определены типы налоговых расходов в зависимости от целевой категории</w:t>
      </w:r>
      <w:r w:rsidR="00363E8E" w:rsidRPr="00E2046B">
        <w:rPr>
          <w:rFonts w:ascii="PT Astra Serif" w:hAnsi="PT Astra Serif"/>
          <w:sz w:val="28"/>
          <w:szCs w:val="28"/>
        </w:rPr>
        <w:t>, а именно «</w:t>
      </w:r>
      <w:r w:rsidRPr="00E2046B">
        <w:rPr>
          <w:rFonts w:ascii="PT Astra Serif" w:hAnsi="PT Astra Serif"/>
          <w:sz w:val="28"/>
          <w:szCs w:val="28"/>
        </w:rPr>
        <w:t>стимулирующие</w:t>
      </w:r>
      <w:r w:rsidR="00363E8E" w:rsidRPr="001709FB">
        <w:rPr>
          <w:rFonts w:ascii="PT Astra Serif" w:hAnsi="PT Astra Serif"/>
          <w:sz w:val="28"/>
          <w:szCs w:val="28"/>
        </w:rPr>
        <w:t>»</w:t>
      </w:r>
      <w:r w:rsidR="00C9430B" w:rsidRPr="001709FB">
        <w:rPr>
          <w:rFonts w:ascii="PT Astra Serif" w:hAnsi="PT Astra Serif"/>
          <w:sz w:val="28"/>
          <w:szCs w:val="28"/>
        </w:rPr>
        <w:t xml:space="preserve"> и</w:t>
      </w:r>
      <w:r w:rsidR="00D2111B" w:rsidRPr="001709FB">
        <w:rPr>
          <w:rFonts w:ascii="PT Astra Serif" w:hAnsi="PT Astra Serif"/>
          <w:sz w:val="28"/>
          <w:szCs w:val="28"/>
        </w:rPr>
        <w:t xml:space="preserve"> </w:t>
      </w:r>
      <w:r w:rsidR="00363E8E" w:rsidRPr="001709FB">
        <w:rPr>
          <w:rFonts w:ascii="PT Astra Serif" w:hAnsi="PT Astra Serif"/>
          <w:sz w:val="28"/>
          <w:szCs w:val="28"/>
        </w:rPr>
        <w:t>«</w:t>
      </w:r>
      <w:r w:rsidR="005B4774" w:rsidRPr="001709FB">
        <w:rPr>
          <w:rFonts w:ascii="PT Astra Serif" w:hAnsi="PT Astra Serif"/>
          <w:sz w:val="28"/>
          <w:szCs w:val="28"/>
        </w:rPr>
        <w:t>социальные</w:t>
      </w:r>
      <w:r w:rsidR="00363E8E" w:rsidRPr="001709FB">
        <w:rPr>
          <w:rFonts w:ascii="PT Astra Serif" w:hAnsi="PT Astra Serif"/>
          <w:sz w:val="28"/>
          <w:szCs w:val="28"/>
        </w:rPr>
        <w:t>»</w:t>
      </w:r>
      <w:r w:rsidRPr="001709FB">
        <w:rPr>
          <w:rFonts w:ascii="PT Astra Serif" w:hAnsi="PT Astra Serif"/>
          <w:sz w:val="28"/>
          <w:szCs w:val="28"/>
        </w:rPr>
        <w:t>.</w:t>
      </w:r>
    </w:p>
    <w:p w:rsidR="007C6D1A" w:rsidRPr="00021E36" w:rsidRDefault="000F78C2" w:rsidP="00E1578D">
      <w:pPr>
        <w:widowControl w:val="0"/>
        <w:autoSpaceDE w:val="0"/>
        <w:ind w:firstLine="709"/>
        <w:jc w:val="both"/>
        <w:rPr>
          <w:rFonts w:ascii="PT Astra Serif" w:hAnsi="PT Astra Serif"/>
        </w:rPr>
      </w:pPr>
      <w:proofErr w:type="gramStart"/>
      <w:r>
        <w:rPr>
          <w:rFonts w:ascii="PT Astra Serif" w:hAnsi="PT Astra Serif"/>
          <w:sz w:val="28"/>
          <w:szCs w:val="28"/>
        </w:rPr>
        <w:t>П</w:t>
      </w:r>
      <w:r w:rsidR="007C6D1A" w:rsidRPr="001709FB">
        <w:rPr>
          <w:rFonts w:ascii="PT Astra Serif" w:hAnsi="PT Astra Serif"/>
          <w:sz w:val="28"/>
          <w:szCs w:val="28"/>
        </w:rPr>
        <w:t>аспорт налоговых расходов за 202</w:t>
      </w:r>
      <w:r w:rsidR="00CE7A69" w:rsidRPr="001709FB">
        <w:rPr>
          <w:rFonts w:ascii="PT Astra Serif" w:hAnsi="PT Astra Serif"/>
          <w:sz w:val="28"/>
          <w:szCs w:val="28"/>
        </w:rPr>
        <w:t>4</w:t>
      </w:r>
      <w:r w:rsidR="007C6D1A" w:rsidRPr="001709FB">
        <w:rPr>
          <w:rFonts w:ascii="PT Astra Serif" w:hAnsi="PT Astra Serif"/>
          <w:sz w:val="28"/>
          <w:szCs w:val="28"/>
        </w:rPr>
        <w:t xml:space="preserve"> год сформирован кураторами</w:t>
      </w:r>
      <w:r w:rsidR="007C6D1A" w:rsidRPr="00E2046B">
        <w:rPr>
          <w:rFonts w:ascii="PT Astra Serif" w:hAnsi="PT Astra Serif"/>
          <w:sz w:val="28"/>
          <w:szCs w:val="28"/>
        </w:rPr>
        <w:t xml:space="preserve"> налоговых расходов </w:t>
      </w:r>
      <w:r w:rsidR="00C105CB" w:rsidRPr="00E2046B">
        <w:rPr>
          <w:rFonts w:ascii="PT Astra Serif" w:hAnsi="PT Astra Serif"/>
          <w:sz w:val="28"/>
          <w:szCs w:val="28"/>
        </w:rPr>
        <w:t>в соответствии с Перечнем</w:t>
      </w:r>
      <w:r w:rsidR="0011381F">
        <w:rPr>
          <w:rFonts w:ascii="PT Astra Serif" w:hAnsi="PT Astra Serif"/>
          <w:sz w:val="28"/>
          <w:szCs w:val="28"/>
        </w:rPr>
        <w:t>,</w:t>
      </w:r>
      <w:r w:rsidR="00CE7A69">
        <w:rPr>
          <w:rFonts w:ascii="PT Astra Serif" w:hAnsi="PT Astra Serif"/>
          <w:sz w:val="28"/>
          <w:szCs w:val="28"/>
        </w:rPr>
        <w:t xml:space="preserve"> решениями Думы города Югорска </w:t>
      </w:r>
      <w:r w:rsidR="0011381F">
        <w:rPr>
          <w:rFonts w:ascii="PT Astra Serif" w:hAnsi="PT Astra Serif"/>
          <w:sz w:val="28"/>
          <w:szCs w:val="28"/>
        </w:rPr>
        <w:t>действу</w:t>
      </w:r>
      <w:r w:rsidR="00A87D40">
        <w:rPr>
          <w:rFonts w:ascii="PT Astra Serif" w:hAnsi="PT Astra Serif"/>
          <w:sz w:val="28"/>
          <w:szCs w:val="28"/>
        </w:rPr>
        <w:t xml:space="preserve">ющими по 31.12.2024 и решением Думы города Югорска </w:t>
      </w:r>
      <w:r w:rsidR="00E1330B">
        <w:rPr>
          <w:rFonts w:ascii="PT Astra Serif" w:hAnsi="PT Astra Serif"/>
          <w:sz w:val="28"/>
          <w:szCs w:val="28"/>
        </w:rPr>
        <w:t xml:space="preserve">от </w:t>
      </w:r>
      <w:r w:rsidR="00E1330B" w:rsidRPr="000F78C2">
        <w:rPr>
          <w:rFonts w:ascii="PT Astra Serif" w:hAnsi="PT Astra Serif"/>
          <w:sz w:val="28"/>
          <w:szCs w:val="28"/>
        </w:rPr>
        <w:t>25.10.2024 № 78</w:t>
      </w:r>
      <w:r w:rsidR="00E1330B">
        <w:rPr>
          <w:rFonts w:ascii="PT Astra Serif" w:hAnsi="PT Astra Serif"/>
          <w:sz w:val="28"/>
          <w:szCs w:val="28"/>
        </w:rPr>
        <w:t xml:space="preserve"> </w:t>
      </w:r>
      <w:r w:rsidR="00A87D40">
        <w:rPr>
          <w:rFonts w:ascii="PT Astra Serif" w:hAnsi="PT Astra Serif"/>
          <w:sz w:val="28"/>
          <w:szCs w:val="28"/>
        </w:rPr>
        <w:t>«О налоге на имуще</w:t>
      </w:r>
      <w:r w:rsidR="00917A51">
        <w:rPr>
          <w:rFonts w:ascii="PT Astra Serif" w:hAnsi="PT Astra Serif"/>
          <w:sz w:val="28"/>
          <w:szCs w:val="28"/>
        </w:rPr>
        <w:t>с</w:t>
      </w:r>
      <w:r w:rsidR="00A87D40">
        <w:rPr>
          <w:rFonts w:ascii="PT Astra Serif" w:hAnsi="PT Astra Serif"/>
          <w:sz w:val="28"/>
          <w:szCs w:val="28"/>
        </w:rPr>
        <w:t>тво физических лиц»</w:t>
      </w:r>
      <w:r w:rsidR="00917A51">
        <w:rPr>
          <w:rFonts w:ascii="PT Astra Serif" w:hAnsi="PT Astra Serif"/>
          <w:sz w:val="28"/>
          <w:szCs w:val="28"/>
        </w:rPr>
        <w:t xml:space="preserve">, </w:t>
      </w:r>
      <w:r w:rsidR="00CE7A69">
        <w:rPr>
          <w:rFonts w:ascii="PT Astra Serif" w:hAnsi="PT Astra Serif"/>
          <w:sz w:val="28"/>
          <w:szCs w:val="28"/>
        </w:rPr>
        <w:t>вступ</w:t>
      </w:r>
      <w:r w:rsidR="00917A51">
        <w:rPr>
          <w:rFonts w:ascii="PT Astra Serif" w:hAnsi="PT Astra Serif"/>
          <w:sz w:val="28"/>
          <w:szCs w:val="28"/>
        </w:rPr>
        <w:t>ившем</w:t>
      </w:r>
      <w:r w:rsidR="00CE7A69">
        <w:rPr>
          <w:rFonts w:ascii="PT Astra Serif" w:hAnsi="PT Astra Serif"/>
          <w:sz w:val="28"/>
          <w:szCs w:val="28"/>
        </w:rPr>
        <w:t xml:space="preserve"> в силу с 01.01.2025 года</w:t>
      </w:r>
      <w:r w:rsidR="00A44AA8">
        <w:rPr>
          <w:rFonts w:ascii="PT Astra Serif" w:hAnsi="PT Astra Serif"/>
          <w:sz w:val="28"/>
          <w:szCs w:val="28"/>
        </w:rPr>
        <w:t>,</w:t>
      </w:r>
      <w:r w:rsidR="00CE7A69">
        <w:rPr>
          <w:rFonts w:ascii="PT Astra Serif" w:hAnsi="PT Astra Serif"/>
          <w:sz w:val="28"/>
          <w:szCs w:val="28"/>
        </w:rPr>
        <w:t xml:space="preserve"> </w:t>
      </w:r>
      <w:r w:rsidR="003003F4">
        <w:rPr>
          <w:rFonts w:ascii="PT Astra Serif" w:hAnsi="PT Astra Serif"/>
          <w:sz w:val="28"/>
          <w:szCs w:val="28"/>
        </w:rPr>
        <w:t xml:space="preserve">в части установления </w:t>
      </w:r>
      <w:r w:rsidR="00CE7A69">
        <w:rPr>
          <w:rFonts w:ascii="PT Astra Serif" w:hAnsi="PT Astra Serif"/>
          <w:sz w:val="28"/>
          <w:szCs w:val="28"/>
        </w:rPr>
        <w:t>налоговы</w:t>
      </w:r>
      <w:r w:rsidR="003003F4">
        <w:rPr>
          <w:rFonts w:ascii="PT Astra Serif" w:hAnsi="PT Astra Serif"/>
          <w:sz w:val="28"/>
          <w:szCs w:val="28"/>
        </w:rPr>
        <w:t>х</w:t>
      </w:r>
      <w:r w:rsidR="00CE7A69">
        <w:rPr>
          <w:rFonts w:ascii="PT Astra Serif" w:hAnsi="PT Astra Serif"/>
          <w:sz w:val="28"/>
          <w:szCs w:val="28"/>
        </w:rPr>
        <w:t xml:space="preserve"> став</w:t>
      </w:r>
      <w:r w:rsidR="003003F4">
        <w:rPr>
          <w:rFonts w:ascii="PT Astra Serif" w:hAnsi="PT Astra Serif"/>
          <w:sz w:val="28"/>
          <w:szCs w:val="28"/>
        </w:rPr>
        <w:t>о</w:t>
      </w:r>
      <w:r w:rsidR="00CE7A69">
        <w:rPr>
          <w:rFonts w:ascii="PT Astra Serif" w:hAnsi="PT Astra Serif"/>
          <w:sz w:val="28"/>
          <w:szCs w:val="28"/>
        </w:rPr>
        <w:t>к на налоговый период 2024 года</w:t>
      </w:r>
      <w:r>
        <w:rPr>
          <w:rFonts w:ascii="PT Astra Serif" w:hAnsi="PT Astra Serif"/>
          <w:sz w:val="28"/>
          <w:szCs w:val="28"/>
        </w:rPr>
        <w:t>.</w:t>
      </w:r>
      <w:proofErr w:type="gramEnd"/>
      <w:r>
        <w:rPr>
          <w:rFonts w:ascii="PT Astra Serif" w:hAnsi="PT Astra Serif"/>
          <w:sz w:val="28"/>
          <w:szCs w:val="28"/>
        </w:rPr>
        <w:t xml:space="preserve"> В связи чем</w:t>
      </w:r>
      <w:r w:rsidR="00396C9F">
        <w:rPr>
          <w:rFonts w:ascii="PT Astra Serif" w:hAnsi="PT Astra Serif"/>
          <w:sz w:val="28"/>
          <w:szCs w:val="28"/>
        </w:rPr>
        <w:t>,</w:t>
      </w:r>
      <w:r>
        <w:rPr>
          <w:rFonts w:ascii="PT Astra Serif" w:hAnsi="PT Astra Serif"/>
          <w:sz w:val="28"/>
          <w:szCs w:val="28"/>
        </w:rPr>
        <w:t xml:space="preserve"> </w:t>
      </w:r>
      <w:r w:rsidR="00021E36">
        <w:rPr>
          <w:rFonts w:ascii="PT Astra Serif" w:hAnsi="PT Astra Serif"/>
          <w:sz w:val="28"/>
          <w:szCs w:val="28"/>
        </w:rPr>
        <w:t xml:space="preserve">паспорт </w:t>
      </w:r>
      <w:r>
        <w:rPr>
          <w:rFonts w:ascii="PT Astra Serif" w:hAnsi="PT Astra Serif"/>
          <w:sz w:val="28"/>
          <w:szCs w:val="28"/>
        </w:rPr>
        <w:t>сформирован по</w:t>
      </w:r>
      <w:r w:rsidR="00021E36">
        <w:rPr>
          <w:rFonts w:ascii="PT Astra Serif" w:hAnsi="PT Astra Serif"/>
          <w:sz w:val="28"/>
          <w:szCs w:val="28"/>
        </w:rPr>
        <w:t xml:space="preserve"> 16 налоговы</w:t>
      </w:r>
      <w:r>
        <w:rPr>
          <w:rFonts w:ascii="PT Astra Serif" w:hAnsi="PT Astra Serif"/>
          <w:sz w:val="28"/>
          <w:szCs w:val="28"/>
        </w:rPr>
        <w:t xml:space="preserve">м </w:t>
      </w:r>
      <w:r w:rsidR="00021E36">
        <w:rPr>
          <w:rFonts w:ascii="PT Astra Serif" w:hAnsi="PT Astra Serif"/>
          <w:sz w:val="28"/>
          <w:szCs w:val="28"/>
        </w:rPr>
        <w:t>расход</w:t>
      </w:r>
      <w:r>
        <w:rPr>
          <w:rFonts w:ascii="PT Astra Serif" w:hAnsi="PT Astra Serif"/>
          <w:sz w:val="28"/>
          <w:szCs w:val="28"/>
        </w:rPr>
        <w:t>ам</w:t>
      </w:r>
      <w:r w:rsidR="00021E36">
        <w:rPr>
          <w:rFonts w:ascii="PT Astra Serif" w:hAnsi="PT Astra Serif"/>
          <w:sz w:val="28"/>
          <w:szCs w:val="28"/>
        </w:rPr>
        <w:t>.</w:t>
      </w:r>
    </w:p>
    <w:p w:rsidR="00321551" w:rsidRPr="00E2046B" w:rsidRDefault="00646DD1" w:rsidP="00321551">
      <w:pPr>
        <w:autoSpaceDE w:val="0"/>
        <w:ind w:firstLine="709"/>
        <w:jc w:val="both"/>
      </w:pPr>
      <w:r w:rsidRPr="00E2046B">
        <w:rPr>
          <w:rFonts w:ascii="PT Astra Serif" w:hAnsi="PT Astra Serif"/>
          <w:sz w:val="28"/>
          <w:szCs w:val="28"/>
        </w:rPr>
        <w:t>Оценка эффективности предоставленных налоговых расходов</w:t>
      </w:r>
      <w:r w:rsidR="00AE1227">
        <w:rPr>
          <w:rFonts w:ascii="PT Astra Serif" w:hAnsi="PT Astra Serif"/>
          <w:sz w:val="28"/>
          <w:szCs w:val="28"/>
        </w:rPr>
        <w:t xml:space="preserve"> </w:t>
      </w:r>
      <w:r w:rsidR="00B83B56" w:rsidRPr="00E2046B">
        <w:rPr>
          <w:rFonts w:ascii="PT Astra Serif" w:hAnsi="PT Astra Serif"/>
          <w:sz w:val="28"/>
          <w:szCs w:val="28"/>
        </w:rPr>
        <w:t>и совокупного бюджетного эффекта (самоокупаемости) стимулирующих налоговых расходов п</w:t>
      </w:r>
      <w:r w:rsidRPr="00E2046B">
        <w:rPr>
          <w:rFonts w:ascii="PT Astra Serif" w:hAnsi="PT Astra Serif"/>
          <w:sz w:val="28"/>
          <w:szCs w:val="28"/>
        </w:rPr>
        <w:t>роведена кураторами налоговых расходов</w:t>
      </w:r>
      <w:r w:rsidR="00B83B56" w:rsidRPr="00E2046B">
        <w:rPr>
          <w:rFonts w:ascii="PT Astra Serif" w:hAnsi="PT Astra Serif"/>
          <w:sz w:val="28"/>
          <w:szCs w:val="28"/>
        </w:rPr>
        <w:t xml:space="preserve">. </w:t>
      </w:r>
      <w:r w:rsidR="00321551" w:rsidRPr="00E2046B">
        <w:rPr>
          <w:sz w:val="28"/>
          <w:szCs w:val="28"/>
        </w:rPr>
        <w:t>Результаты оценки налоговых расходов отражены в настоящей аналитической записке и сводном отчете об оценке эффективности предоставленных налоговых расходов за 202</w:t>
      </w:r>
      <w:r w:rsidR="00CE7A69">
        <w:rPr>
          <w:sz w:val="28"/>
          <w:szCs w:val="28"/>
        </w:rPr>
        <w:t>4</w:t>
      </w:r>
      <w:r w:rsidR="00321551" w:rsidRPr="00E2046B">
        <w:rPr>
          <w:sz w:val="28"/>
          <w:szCs w:val="28"/>
        </w:rPr>
        <w:t xml:space="preserve"> год</w:t>
      </w:r>
      <w:r w:rsidR="00B1763A">
        <w:rPr>
          <w:sz w:val="28"/>
          <w:szCs w:val="28"/>
        </w:rPr>
        <w:t>.</w:t>
      </w:r>
    </w:p>
    <w:p w:rsidR="00BA19C7" w:rsidRPr="00E2046B" w:rsidRDefault="00A44AA8" w:rsidP="00E1578D">
      <w:pPr>
        <w:widowControl w:val="0"/>
        <w:autoSpaceDE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iCs/>
          <w:spacing w:val="3"/>
          <w:sz w:val="28"/>
          <w:szCs w:val="28"/>
        </w:rPr>
        <w:lastRenderedPageBreak/>
        <w:t>В</w:t>
      </w:r>
      <w:r w:rsidR="00646DD1" w:rsidRPr="00C41FBE">
        <w:rPr>
          <w:rFonts w:ascii="PT Astra Serif" w:hAnsi="PT Astra Serif"/>
          <w:iCs/>
          <w:spacing w:val="3"/>
          <w:sz w:val="28"/>
          <w:szCs w:val="28"/>
        </w:rPr>
        <w:t xml:space="preserve"> 20</w:t>
      </w:r>
      <w:r w:rsidR="00B83B56" w:rsidRPr="00C41FBE">
        <w:rPr>
          <w:rFonts w:ascii="PT Astra Serif" w:hAnsi="PT Astra Serif"/>
          <w:iCs/>
          <w:spacing w:val="3"/>
          <w:sz w:val="28"/>
          <w:szCs w:val="28"/>
        </w:rPr>
        <w:t>2</w:t>
      </w:r>
      <w:r w:rsidR="00CE7A69">
        <w:rPr>
          <w:rFonts w:ascii="PT Astra Serif" w:hAnsi="PT Astra Serif"/>
          <w:iCs/>
          <w:spacing w:val="3"/>
          <w:sz w:val="28"/>
          <w:szCs w:val="28"/>
        </w:rPr>
        <w:t>4</w:t>
      </w:r>
      <w:r w:rsidR="00646DD1" w:rsidRPr="00C41FBE">
        <w:rPr>
          <w:rFonts w:ascii="PT Astra Serif" w:hAnsi="PT Astra Serif"/>
          <w:iCs/>
          <w:spacing w:val="3"/>
          <w:sz w:val="28"/>
          <w:szCs w:val="28"/>
        </w:rPr>
        <w:t xml:space="preserve"> год</w:t>
      </w:r>
      <w:r>
        <w:rPr>
          <w:rFonts w:ascii="PT Astra Serif" w:hAnsi="PT Astra Serif"/>
          <w:iCs/>
          <w:spacing w:val="3"/>
          <w:sz w:val="28"/>
          <w:szCs w:val="28"/>
        </w:rPr>
        <w:t>у</w:t>
      </w:r>
      <w:r w:rsidR="00646DD1" w:rsidRPr="00C41FBE">
        <w:rPr>
          <w:rFonts w:ascii="PT Astra Serif" w:hAnsi="PT Astra Serif"/>
          <w:iCs/>
          <w:spacing w:val="3"/>
          <w:sz w:val="28"/>
          <w:szCs w:val="28"/>
        </w:rPr>
        <w:t xml:space="preserve"> общая сумма налоговых расходов </w:t>
      </w:r>
      <w:r w:rsidR="00C74C6E" w:rsidRPr="00021E36">
        <w:rPr>
          <w:rFonts w:ascii="PT Astra Serif" w:hAnsi="PT Astra Serif"/>
          <w:iCs/>
          <w:spacing w:val="3"/>
          <w:sz w:val="28"/>
          <w:szCs w:val="28"/>
        </w:rPr>
        <w:t xml:space="preserve">увеличилась </w:t>
      </w:r>
      <w:r w:rsidR="00CF4184" w:rsidRPr="00021E36">
        <w:rPr>
          <w:rFonts w:ascii="PT Astra Serif" w:hAnsi="PT Astra Serif"/>
          <w:iCs/>
          <w:spacing w:val="3"/>
          <w:sz w:val="28"/>
          <w:szCs w:val="28"/>
        </w:rPr>
        <w:t xml:space="preserve">на </w:t>
      </w:r>
      <w:r w:rsidR="002C0CF6" w:rsidRPr="00021E36">
        <w:rPr>
          <w:rFonts w:ascii="PT Astra Serif" w:hAnsi="PT Astra Serif"/>
          <w:iCs/>
          <w:spacing w:val="3"/>
          <w:sz w:val="28"/>
          <w:szCs w:val="28"/>
        </w:rPr>
        <w:t>0,4</w:t>
      </w:r>
      <w:r w:rsidR="00CF4184" w:rsidRPr="00021E36">
        <w:rPr>
          <w:rFonts w:ascii="PT Astra Serif" w:hAnsi="PT Astra Serif"/>
          <w:iCs/>
          <w:spacing w:val="3"/>
          <w:sz w:val="28"/>
          <w:szCs w:val="28"/>
        </w:rPr>
        <w:t>% по сравнению с результатами 202</w:t>
      </w:r>
      <w:r w:rsidR="00CE7A69" w:rsidRPr="00021E36">
        <w:rPr>
          <w:rFonts w:ascii="PT Astra Serif" w:hAnsi="PT Astra Serif"/>
          <w:iCs/>
          <w:spacing w:val="3"/>
          <w:sz w:val="28"/>
          <w:szCs w:val="28"/>
        </w:rPr>
        <w:t>3</w:t>
      </w:r>
      <w:r w:rsidR="00CF4184" w:rsidRPr="00021E36">
        <w:rPr>
          <w:rFonts w:ascii="PT Astra Serif" w:hAnsi="PT Astra Serif"/>
          <w:iCs/>
          <w:spacing w:val="3"/>
          <w:sz w:val="28"/>
          <w:szCs w:val="28"/>
        </w:rPr>
        <w:t xml:space="preserve"> года и составила</w:t>
      </w:r>
      <w:r w:rsidR="00B42A49" w:rsidRPr="00021E36">
        <w:rPr>
          <w:rFonts w:ascii="PT Astra Serif" w:hAnsi="PT Astra Serif"/>
          <w:iCs/>
          <w:spacing w:val="3"/>
          <w:sz w:val="28"/>
          <w:szCs w:val="28"/>
        </w:rPr>
        <w:t xml:space="preserve"> </w:t>
      </w:r>
      <w:r w:rsidR="00C74C6E" w:rsidRPr="00021E36">
        <w:rPr>
          <w:rFonts w:ascii="PT Astra Serif" w:hAnsi="PT Astra Serif"/>
          <w:iCs/>
          <w:spacing w:val="3"/>
          <w:sz w:val="28"/>
          <w:szCs w:val="28"/>
        </w:rPr>
        <w:t>21 290,2</w:t>
      </w:r>
      <w:r w:rsidR="00893CAA" w:rsidRPr="00021E36">
        <w:rPr>
          <w:rFonts w:ascii="PT Astra Serif" w:hAnsi="PT Astra Serif"/>
          <w:iCs/>
          <w:spacing w:val="3"/>
          <w:sz w:val="28"/>
          <w:szCs w:val="28"/>
        </w:rPr>
        <w:t xml:space="preserve"> </w:t>
      </w:r>
      <w:r w:rsidR="00243162" w:rsidRPr="00021E36">
        <w:rPr>
          <w:rFonts w:ascii="PT Astra Serif" w:hAnsi="PT Astra Serif"/>
          <w:iCs/>
          <w:spacing w:val="3"/>
          <w:sz w:val="28"/>
          <w:szCs w:val="28"/>
        </w:rPr>
        <w:t>тыс</w:t>
      </w:r>
      <w:r w:rsidR="00646DD1" w:rsidRPr="00021E36">
        <w:rPr>
          <w:rFonts w:ascii="PT Astra Serif" w:hAnsi="PT Astra Serif"/>
          <w:iCs/>
          <w:spacing w:val="3"/>
          <w:sz w:val="28"/>
          <w:szCs w:val="28"/>
        </w:rPr>
        <w:t>. руб</w:t>
      </w:r>
      <w:r w:rsidR="002B625B" w:rsidRPr="00021E36">
        <w:rPr>
          <w:rFonts w:ascii="PT Astra Serif" w:hAnsi="PT Astra Serif"/>
          <w:iCs/>
          <w:spacing w:val="3"/>
          <w:sz w:val="28"/>
          <w:szCs w:val="28"/>
        </w:rPr>
        <w:t>лей</w:t>
      </w:r>
      <w:r w:rsidR="00646DD1" w:rsidRPr="00021E36">
        <w:rPr>
          <w:rFonts w:ascii="PT Astra Serif" w:hAnsi="PT Astra Serif"/>
          <w:iCs/>
          <w:spacing w:val="3"/>
          <w:sz w:val="28"/>
          <w:szCs w:val="28"/>
        </w:rPr>
        <w:t xml:space="preserve">. </w:t>
      </w:r>
      <w:r w:rsidR="00C611CF" w:rsidRPr="00021E36">
        <w:rPr>
          <w:rFonts w:ascii="PT Astra Serif" w:hAnsi="PT Astra Serif"/>
          <w:iCs/>
          <w:spacing w:val="3"/>
          <w:sz w:val="28"/>
          <w:szCs w:val="28"/>
        </w:rPr>
        <w:t xml:space="preserve">Доля налоговых расходов в объеме налоговых и неналоговых доходов бюджета города Югорска </w:t>
      </w:r>
      <w:r w:rsidR="0086615A" w:rsidRPr="00021E36">
        <w:rPr>
          <w:rFonts w:ascii="PT Astra Serif" w:hAnsi="PT Astra Serif"/>
          <w:iCs/>
          <w:spacing w:val="3"/>
          <w:sz w:val="28"/>
          <w:szCs w:val="28"/>
        </w:rPr>
        <w:t xml:space="preserve">по сравнению с результатами прошлого года </w:t>
      </w:r>
      <w:r w:rsidR="00A745D3" w:rsidRPr="00021E36">
        <w:rPr>
          <w:rFonts w:ascii="PT Astra Serif" w:hAnsi="PT Astra Serif"/>
          <w:iCs/>
          <w:spacing w:val="3"/>
          <w:sz w:val="28"/>
          <w:szCs w:val="28"/>
        </w:rPr>
        <w:t>снизилась</w:t>
      </w:r>
      <w:r w:rsidR="0086615A" w:rsidRPr="00021E36">
        <w:rPr>
          <w:rFonts w:ascii="PT Astra Serif" w:hAnsi="PT Astra Serif"/>
          <w:iCs/>
          <w:spacing w:val="3"/>
          <w:sz w:val="28"/>
          <w:szCs w:val="28"/>
        </w:rPr>
        <w:t xml:space="preserve"> </w:t>
      </w:r>
      <w:r w:rsidR="00D907AA" w:rsidRPr="00021E36">
        <w:rPr>
          <w:rFonts w:ascii="PT Astra Serif" w:hAnsi="PT Astra Serif"/>
          <w:iCs/>
          <w:spacing w:val="3"/>
          <w:sz w:val="28"/>
          <w:szCs w:val="28"/>
        </w:rPr>
        <w:t xml:space="preserve">до </w:t>
      </w:r>
      <w:r w:rsidR="0086615A" w:rsidRPr="00021E36">
        <w:rPr>
          <w:rFonts w:ascii="PT Astra Serif" w:hAnsi="PT Astra Serif"/>
          <w:iCs/>
          <w:color w:val="000000"/>
          <w:spacing w:val="3"/>
          <w:sz w:val="28"/>
          <w:szCs w:val="28"/>
        </w:rPr>
        <w:t>0,</w:t>
      </w:r>
      <w:r w:rsidR="00C74C6E" w:rsidRPr="00021E36">
        <w:rPr>
          <w:rFonts w:ascii="PT Astra Serif" w:hAnsi="PT Astra Serif"/>
          <w:iCs/>
          <w:color w:val="000000"/>
          <w:spacing w:val="3"/>
          <w:sz w:val="28"/>
          <w:szCs w:val="28"/>
        </w:rPr>
        <w:t>95</w:t>
      </w:r>
      <w:r w:rsidR="002D23DF" w:rsidRPr="00021E36">
        <w:rPr>
          <w:rFonts w:ascii="PT Astra Serif" w:hAnsi="PT Astra Serif"/>
          <w:iCs/>
          <w:color w:val="000000"/>
          <w:spacing w:val="3"/>
          <w:sz w:val="28"/>
          <w:szCs w:val="28"/>
        </w:rPr>
        <w:t>%</w:t>
      </w:r>
      <w:r w:rsidR="00C611CF" w:rsidRPr="00021E36">
        <w:rPr>
          <w:rFonts w:ascii="PT Astra Serif" w:hAnsi="PT Astra Serif"/>
          <w:iCs/>
          <w:color w:val="000000"/>
          <w:spacing w:val="3"/>
          <w:sz w:val="28"/>
          <w:szCs w:val="28"/>
        </w:rPr>
        <w:t>, при этом общий объем</w:t>
      </w:r>
      <w:r w:rsidR="00AE1227" w:rsidRPr="00021E36">
        <w:rPr>
          <w:rFonts w:ascii="PT Astra Serif" w:hAnsi="PT Astra Serif"/>
          <w:iCs/>
          <w:color w:val="000000"/>
          <w:spacing w:val="3"/>
          <w:sz w:val="28"/>
          <w:szCs w:val="28"/>
        </w:rPr>
        <w:t xml:space="preserve"> </w:t>
      </w:r>
      <w:r w:rsidR="00C611CF" w:rsidRPr="00021E36">
        <w:rPr>
          <w:rFonts w:ascii="PT Astra Serif" w:hAnsi="PT Astra Serif"/>
          <w:iCs/>
          <w:spacing w:val="3"/>
          <w:sz w:val="28"/>
          <w:szCs w:val="28"/>
        </w:rPr>
        <w:t>налоговых и неналоговых доходов</w:t>
      </w:r>
      <w:r w:rsidR="00C611CF" w:rsidRPr="00E2046B">
        <w:rPr>
          <w:rFonts w:ascii="PT Astra Serif" w:hAnsi="PT Astra Serif"/>
          <w:iCs/>
          <w:spacing w:val="3"/>
          <w:sz w:val="28"/>
          <w:szCs w:val="28"/>
        </w:rPr>
        <w:t xml:space="preserve"> бюджета города </w:t>
      </w:r>
      <w:r w:rsidR="00C611CF" w:rsidRPr="000A1A41">
        <w:rPr>
          <w:rFonts w:ascii="PT Astra Serif" w:hAnsi="PT Astra Serif"/>
          <w:iCs/>
          <w:spacing w:val="3"/>
          <w:sz w:val="28"/>
          <w:szCs w:val="28"/>
        </w:rPr>
        <w:t xml:space="preserve">увеличился на </w:t>
      </w:r>
      <w:r w:rsidR="000A1A41" w:rsidRPr="000A1A41">
        <w:rPr>
          <w:rFonts w:ascii="PT Astra Serif" w:hAnsi="PT Astra Serif"/>
          <w:iCs/>
          <w:spacing w:val="3"/>
          <w:sz w:val="28"/>
          <w:szCs w:val="28"/>
        </w:rPr>
        <w:t>7</w:t>
      </w:r>
      <w:r w:rsidR="00782192" w:rsidRPr="000A1A41">
        <w:rPr>
          <w:rFonts w:ascii="PT Astra Serif" w:hAnsi="PT Astra Serif"/>
          <w:iCs/>
          <w:spacing w:val="3"/>
          <w:sz w:val="28"/>
          <w:szCs w:val="28"/>
        </w:rPr>
        <w:t>,</w:t>
      </w:r>
      <w:r w:rsidR="000A1A41" w:rsidRPr="000A1A41">
        <w:rPr>
          <w:rFonts w:ascii="PT Astra Serif" w:hAnsi="PT Astra Serif"/>
          <w:iCs/>
          <w:spacing w:val="3"/>
          <w:sz w:val="28"/>
          <w:szCs w:val="28"/>
        </w:rPr>
        <w:t>7</w:t>
      </w:r>
      <w:r w:rsidR="00C611CF" w:rsidRPr="000A1A41">
        <w:rPr>
          <w:rFonts w:ascii="PT Astra Serif" w:hAnsi="PT Astra Serif"/>
          <w:iCs/>
          <w:spacing w:val="3"/>
          <w:sz w:val="28"/>
          <w:szCs w:val="28"/>
        </w:rPr>
        <w:t>% (или</w:t>
      </w:r>
      <w:r w:rsidR="00C611CF" w:rsidRPr="00E2046B">
        <w:rPr>
          <w:rFonts w:ascii="PT Astra Serif" w:hAnsi="PT Astra Serif"/>
          <w:iCs/>
          <w:spacing w:val="3"/>
          <w:sz w:val="28"/>
          <w:szCs w:val="28"/>
        </w:rPr>
        <w:t xml:space="preserve"> на </w:t>
      </w:r>
      <w:r w:rsidR="00782192">
        <w:rPr>
          <w:rFonts w:ascii="PT Astra Serif" w:hAnsi="PT Astra Serif"/>
          <w:iCs/>
          <w:spacing w:val="3"/>
          <w:sz w:val="28"/>
          <w:szCs w:val="28"/>
        </w:rPr>
        <w:t>159 602,</w:t>
      </w:r>
      <w:r w:rsidR="005516E0">
        <w:rPr>
          <w:rFonts w:ascii="PT Astra Serif" w:hAnsi="PT Astra Serif"/>
          <w:iCs/>
          <w:spacing w:val="3"/>
          <w:sz w:val="28"/>
          <w:szCs w:val="28"/>
        </w:rPr>
        <w:t>2</w:t>
      </w:r>
      <w:r w:rsidR="00B42A49">
        <w:rPr>
          <w:rFonts w:ascii="PT Astra Serif" w:hAnsi="PT Astra Serif"/>
          <w:iCs/>
          <w:spacing w:val="3"/>
          <w:sz w:val="28"/>
          <w:szCs w:val="28"/>
        </w:rPr>
        <w:t xml:space="preserve"> </w:t>
      </w:r>
      <w:r w:rsidR="00C611CF" w:rsidRPr="00E2046B">
        <w:rPr>
          <w:rFonts w:ascii="PT Astra Serif" w:hAnsi="PT Astra Serif"/>
          <w:iCs/>
          <w:spacing w:val="3"/>
          <w:sz w:val="28"/>
          <w:szCs w:val="28"/>
        </w:rPr>
        <w:t>тыс. рублей)</w:t>
      </w:r>
      <w:r w:rsidR="00646DD1" w:rsidRPr="00E2046B">
        <w:rPr>
          <w:rFonts w:ascii="PT Astra Serif" w:hAnsi="PT Astra Serif"/>
          <w:iCs/>
          <w:spacing w:val="3"/>
          <w:sz w:val="28"/>
          <w:szCs w:val="28"/>
        </w:rPr>
        <w:t>.</w:t>
      </w:r>
      <w:r w:rsidR="00AE1227">
        <w:rPr>
          <w:rFonts w:ascii="PT Astra Serif" w:hAnsi="PT Astra Serif"/>
          <w:iCs/>
          <w:spacing w:val="3"/>
          <w:sz w:val="28"/>
          <w:szCs w:val="28"/>
        </w:rPr>
        <w:t xml:space="preserve"> </w:t>
      </w:r>
      <w:r w:rsidR="00646DD1" w:rsidRPr="00E2046B">
        <w:rPr>
          <w:rFonts w:ascii="PT Astra Serif" w:hAnsi="PT Astra Serif"/>
          <w:sz w:val="28"/>
          <w:szCs w:val="28"/>
        </w:rPr>
        <w:t>Информация о структуре и динамике налоговых расходов по видам налогов за 20</w:t>
      </w:r>
      <w:r w:rsidR="00DA3CCA" w:rsidRPr="00E2046B">
        <w:rPr>
          <w:rFonts w:ascii="PT Astra Serif" w:hAnsi="PT Astra Serif"/>
          <w:sz w:val="28"/>
          <w:szCs w:val="28"/>
        </w:rPr>
        <w:t>2</w:t>
      </w:r>
      <w:r w:rsidR="000A1A41">
        <w:rPr>
          <w:rFonts w:ascii="PT Astra Serif" w:hAnsi="PT Astra Serif"/>
          <w:sz w:val="28"/>
          <w:szCs w:val="28"/>
        </w:rPr>
        <w:t>2</w:t>
      </w:r>
      <w:r w:rsidR="00646DD1" w:rsidRPr="00E2046B">
        <w:rPr>
          <w:rFonts w:ascii="PT Astra Serif" w:hAnsi="PT Astra Serif"/>
          <w:sz w:val="28"/>
          <w:szCs w:val="28"/>
        </w:rPr>
        <w:t xml:space="preserve"> – 20</w:t>
      </w:r>
      <w:r w:rsidR="00610BDB" w:rsidRPr="00E2046B">
        <w:rPr>
          <w:rFonts w:ascii="PT Astra Serif" w:hAnsi="PT Astra Serif"/>
          <w:sz w:val="28"/>
          <w:szCs w:val="28"/>
        </w:rPr>
        <w:t>2</w:t>
      </w:r>
      <w:r w:rsidR="000A1A41">
        <w:rPr>
          <w:rFonts w:ascii="PT Astra Serif" w:hAnsi="PT Astra Serif"/>
          <w:sz w:val="28"/>
          <w:szCs w:val="28"/>
        </w:rPr>
        <w:t>4</w:t>
      </w:r>
      <w:r w:rsidR="00646DD1" w:rsidRPr="00E2046B">
        <w:rPr>
          <w:rFonts w:ascii="PT Astra Serif" w:hAnsi="PT Astra Serif"/>
          <w:sz w:val="28"/>
          <w:szCs w:val="28"/>
        </w:rPr>
        <w:t xml:space="preserve"> годы представлена в таблице 1.</w:t>
      </w:r>
    </w:p>
    <w:p w:rsidR="00DA3CCA" w:rsidRPr="00E2046B" w:rsidRDefault="00DA3CCA" w:rsidP="00E1578D">
      <w:pPr>
        <w:widowControl w:val="0"/>
        <w:autoSpaceDE w:val="0"/>
        <w:ind w:firstLine="709"/>
        <w:jc w:val="both"/>
        <w:rPr>
          <w:rFonts w:ascii="PT Astra Serif" w:hAnsi="PT Astra Serif"/>
        </w:rPr>
      </w:pPr>
    </w:p>
    <w:p w:rsidR="00BA19C7" w:rsidRPr="00E2046B" w:rsidRDefault="00646DD1" w:rsidP="00E1578D">
      <w:pPr>
        <w:widowControl w:val="0"/>
        <w:autoSpaceDE w:val="0"/>
        <w:ind w:firstLine="709"/>
        <w:jc w:val="right"/>
        <w:rPr>
          <w:rFonts w:ascii="PT Astra Serif" w:hAnsi="PT Astra Serif"/>
        </w:rPr>
      </w:pPr>
      <w:r w:rsidRPr="00E2046B">
        <w:rPr>
          <w:rFonts w:ascii="PT Astra Serif" w:hAnsi="PT Astra Serif"/>
          <w:sz w:val="28"/>
          <w:szCs w:val="28"/>
        </w:rPr>
        <w:t>Таблица 1</w:t>
      </w:r>
    </w:p>
    <w:p w:rsidR="00D03ABD" w:rsidRPr="00E2046B" w:rsidRDefault="00646DD1" w:rsidP="00E1578D">
      <w:pPr>
        <w:widowControl w:val="0"/>
        <w:autoSpaceDE w:val="0"/>
        <w:ind w:firstLine="709"/>
        <w:jc w:val="center"/>
        <w:rPr>
          <w:rFonts w:ascii="PT Astra Serif" w:hAnsi="PT Astra Serif"/>
          <w:sz w:val="28"/>
          <w:szCs w:val="28"/>
        </w:rPr>
      </w:pPr>
      <w:r w:rsidRPr="00E2046B">
        <w:rPr>
          <w:rFonts w:ascii="PT Astra Serif" w:hAnsi="PT Astra Serif"/>
          <w:sz w:val="28"/>
          <w:szCs w:val="28"/>
        </w:rPr>
        <w:t xml:space="preserve">Структура и динамика налоговых расходов по видам налогов </w:t>
      </w:r>
    </w:p>
    <w:p w:rsidR="00BA19C7" w:rsidRPr="00E2046B" w:rsidRDefault="00646DD1" w:rsidP="00E1578D">
      <w:pPr>
        <w:widowControl w:val="0"/>
        <w:autoSpaceDE w:val="0"/>
        <w:ind w:firstLine="709"/>
        <w:jc w:val="center"/>
        <w:rPr>
          <w:rFonts w:ascii="PT Astra Serif" w:hAnsi="PT Astra Serif"/>
        </w:rPr>
      </w:pPr>
      <w:r w:rsidRPr="00E2046B">
        <w:rPr>
          <w:rFonts w:ascii="PT Astra Serif" w:hAnsi="PT Astra Serif"/>
          <w:sz w:val="28"/>
          <w:szCs w:val="28"/>
        </w:rPr>
        <w:t>за 20</w:t>
      </w:r>
      <w:r w:rsidR="007B34A8" w:rsidRPr="00E2046B">
        <w:rPr>
          <w:rFonts w:ascii="PT Astra Serif" w:hAnsi="PT Astra Serif"/>
          <w:sz w:val="28"/>
          <w:szCs w:val="28"/>
        </w:rPr>
        <w:t>2</w:t>
      </w:r>
      <w:r w:rsidR="00B1763A">
        <w:rPr>
          <w:rFonts w:ascii="PT Astra Serif" w:hAnsi="PT Astra Serif"/>
          <w:sz w:val="28"/>
          <w:szCs w:val="28"/>
        </w:rPr>
        <w:t>2</w:t>
      </w:r>
      <w:r w:rsidRPr="00E2046B">
        <w:rPr>
          <w:rFonts w:ascii="PT Astra Serif" w:hAnsi="PT Astra Serif"/>
          <w:sz w:val="28"/>
          <w:szCs w:val="28"/>
        </w:rPr>
        <w:t>– 20</w:t>
      </w:r>
      <w:r w:rsidR="0091605D" w:rsidRPr="00E2046B">
        <w:rPr>
          <w:rFonts w:ascii="PT Astra Serif" w:hAnsi="PT Astra Serif"/>
          <w:sz w:val="28"/>
          <w:szCs w:val="28"/>
        </w:rPr>
        <w:t>2</w:t>
      </w:r>
      <w:r w:rsidR="00B1763A">
        <w:rPr>
          <w:rFonts w:ascii="PT Astra Serif" w:hAnsi="PT Astra Serif"/>
          <w:sz w:val="28"/>
          <w:szCs w:val="28"/>
        </w:rPr>
        <w:t>4</w:t>
      </w:r>
      <w:r w:rsidRPr="00E2046B">
        <w:rPr>
          <w:rFonts w:ascii="PT Astra Serif" w:hAnsi="PT Astra Serif"/>
          <w:sz w:val="28"/>
          <w:szCs w:val="28"/>
        </w:rPr>
        <w:t xml:space="preserve"> годы</w:t>
      </w:r>
    </w:p>
    <w:tbl>
      <w:tblPr>
        <w:tblW w:w="10258" w:type="dxa"/>
        <w:tblInd w:w="-130" w:type="dxa"/>
        <w:tblLayout w:type="fixed"/>
        <w:tblLook w:val="0000" w:firstRow="0" w:lastRow="0" w:firstColumn="0" w:lastColumn="0" w:noHBand="0" w:noVBand="0"/>
      </w:tblPr>
      <w:tblGrid>
        <w:gridCol w:w="589"/>
        <w:gridCol w:w="5319"/>
        <w:gridCol w:w="1450"/>
        <w:gridCol w:w="1450"/>
        <w:gridCol w:w="1450"/>
      </w:tblGrid>
      <w:tr w:rsidR="00ED4D41" w:rsidRPr="00E2046B" w:rsidTr="00ED4D41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4D41" w:rsidRPr="00E2046B" w:rsidRDefault="00ED4D41" w:rsidP="00E1578D">
            <w:pPr>
              <w:widowControl w:val="0"/>
              <w:jc w:val="center"/>
              <w:rPr>
                <w:rFonts w:ascii="PT Astra Serif" w:hAnsi="PT Astra Serif"/>
              </w:rPr>
            </w:pPr>
            <w:r w:rsidRPr="00E2046B">
              <w:rPr>
                <w:rFonts w:ascii="PT Astra Serif" w:hAnsi="PT Astra Serif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4D41" w:rsidRPr="00E2046B" w:rsidRDefault="00ED4D41" w:rsidP="00E1578D">
            <w:pPr>
              <w:widowControl w:val="0"/>
              <w:jc w:val="center"/>
              <w:rPr>
                <w:rFonts w:ascii="PT Astra Serif" w:hAnsi="PT Astra Serif"/>
              </w:rPr>
            </w:pPr>
            <w:r w:rsidRPr="00E2046B">
              <w:rPr>
                <w:rFonts w:ascii="PT Astra Serif" w:hAnsi="PT Astra Serif"/>
                <w:b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D41" w:rsidRPr="00E2046B" w:rsidRDefault="00ED4D41" w:rsidP="0087721C">
            <w:pPr>
              <w:widowControl w:val="0"/>
              <w:jc w:val="center"/>
              <w:rPr>
                <w:rFonts w:ascii="PT Astra Serif" w:hAnsi="PT Astra Serif"/>
                <w:b/>
              </w:rPr>
            </w:pPr>
            <w:r w:rsidRPr="00E2046B">
              <w:rPr>
                <w:rFonts w:ascii="PT Astra Serif" w:hAnsi="PT Astra Serif"/>
                <w:b/>
              </w:rPr>
              <w:t>202</w:t>
            </w:r>
            <w:r>
              <w:rPr>
                <w:rFonts w:ascii="PT Astra Serif" w:hAnsi="PT Astra Serif"/>
                <w:b/>
              </w:rPr>
              <w:t>2</w:t>
            </w:r>
            <w:r w:rsidRPr="00E2046B">
              <w:rPr>
                <w:rFonts w:ascii="PT Astra Serif" w:hAnsi="PT Astra Serif"/>
                <w:b/>
              </w:rPr>
              <w:t xml:space="preserve"> год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D41" w:rsidRPr="00E2046B" w:rsidRDefault="00ED4D41" w:rsidP="0087721C">
            <w:pPr>
              <w:widowControl w:val="0"/>
              <w:jc w:val="center"/>
              <w:rPr>
                <w:rFonts w:ascii="PT Astra Serif" w:hAnsi="PT Astra Serif"/>
                <w:b/>
              </w:rPr>
            </w:pPr>
            <w:r w:rsidRPr="00E2046B">
              <w:rPr>
                <w:rFonts w:ascii="PT Astra Serif" w:hAnsi="PT Astra Serif"/>
                <w:b/>
              </w:rPr>
              <w:t>202</w:t>
            </w:r>
            <w:r>
              <w:rPr>
                <w:rFonts w:ascii="PT Astra Serif" w:hAnsi="PT Astra Serif"/>
                <w:b/>
              </w:rPr>
              <w:t xml:space="preserve">3 </w:t>
            </w:r>
            <w:r w:rsidRPr="00E2046B">
              <w:rPr>
                <w:rFonts w:ascii="PT Astra Serif" w:hAnsi="PT Astra Serif"/>
                <w:b/>
              </w:rPr>
              <w:t>год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D41" w:rsidRPr="00E2046B" w:rsidRDefault="00ED4D41" w:rsidP="0087721C">
            <w:pPr>
              <w:widowControl w:val="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2024 год</w:t>
            </w:r>
          </w:p>
        </w:tc>
      </w:tr>
      <w:tr w:rsidR="00ED4D41" w:rsidRPr="00E2046B" w:rsidTr="000A1A41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4D41" w:rsidRPr="00E2046B" w:rsidRDefault="00ED4D41" w:rsidP="00E1578D">
            <w:pPr>
              <w:widowControl w:val="0"/>
              <w:jc w:val="center"/>
              <w:rPr>
                <w:rFonts w:ascii="PT Astra Serif" w:hAnsi="PT Astra Serif"/>
              </w:rPr>
            </w:pPr>
            <w:r w:rsidRPr="00E2046B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4D41" w:rsidRPr="00E2046B" w:rsidRDefault="00ED4D41" w:rsidP="00E1578D">
            <w:pPr>
              <w:widowControl w:val="0"/>
              <w:jc w:val="both"/>
              <w:rPr>
                <w:rFonts w:ascii="PT Astra Serif" w:hAnsi="PT Astra Serif"/>
              </w:rPr>
            </w:pPr>
            <w:r w:rsidRPr="00E2046B">
              <w:rPr>
                <w:rFonts w:ascii="PT Astra Serif" w:hAnsi="PT Astra Serif"/>
                <w:sz w:val="24"/>
                <w:szCs w:val="24"/>
              </w:rPr>
              <w:t>Объем налоговых и неналоговых доходов консолидированного бюджета города Югорска, тыс. рублей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41" w:rsidRPr="00A32D70" w:rsidRDefault="00ED4D41" w:rsidP="000A1A41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A32D70">
              <w:rPr>
                <w:rFonts w:ascii="PT Astra Serif" w:hAnsi="PT Astra Serif"/>
                <w:bCs/>
                <w:color w:val="000000"/>
              </w:rPr>
              <w:t>1 888 161,2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4D41" w:rsidRPr="00A32D70" w:rsidRDefault="00ED4D41" w:rsidP="000A1A41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A32D70">
              <w:rPr>
                <w:rFonts w:ascii="PT Astra Serif" w:hAnsi="PT Astra Serif"/>
                <w:bCs/>
                <w:color w:val="000000"/>
              </w:rPr>
              <w:t>2 071 393,7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4D41" w:rsidRPr="00A32D70" w:rsidRDefault="00ED4D41" w:rsidP="000A1A41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>
              <w:rPr>
                <w:rFonts w:ascii="PT Astra Serif" w:hAnsi="PT Astra Serif"/>
                <w:bCs/>
                <w:color w:val="000000"/>
              </w:rPr>
              <w:t>2</w:t>
            </w:r>
            <w:r w:rsidR="00A16B82">
              <w:rPr>
                <w:rFonts w:ascii="PT Astra Serif" w:hAnsi="PT Astra Serif"/>
                <w:bCs/>
                <w:color w:val="000000"/>
              </w:rPr>
              <w:t> </w:t>
            </w:r>
            <w:r>
              <w:rPr>
                <w:rFonts w:ascii="PT Astra Serif" w:hAnsi="PT Astra Serif"/>
                <w:bCs/>
                <w:color w:val="000000"/>
              </w:rPr>
              <w:t>230</w:t>
            </w:r>
            <w:r w:rsidR="00A16B82">
              <w:rPr>
                <w:rFonts w:ascii="PT Astra Serif" w:hAnsi="PT Astra Serif"/>
                <w:bCs/>
                <w:color w:val="000000"/>
              </w:rPr>
              <w:t xml:space="preserve"> </w:t>
            </w:r>
            <w:r>
              <w:rPr>
                <w:rFonts w:ascii="PT Astra Serif" w:hAnsi="PT Astra Serif"/>
                <w:bCs/>
                <w:color w:val="000000"/>
              </w:rPr>
              <w:t>995,9</w:t>
            </w:r>
          </w:p>
        </w:tc>
      </w:tr>
      <w:tr w:rsidR="00ED4D41" w:rsidRPr="00E2046B" w:rsidTr="000A1A41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4D41" w:rsidRPr="00E2046B" w:rsidRDefault="00ED4D41" w:rsidP="00E1578D">
            <w:pPr>
              <w:widowControl w:val="0"/>
              <w:jc w:val="center"/>
              <w:rPr>
                <w:rFonts w:ascii="PT Astra Serif" w:hAnsi="PT Astra Serif"/>
              </w:rPr>
            </w:pPr>
            <w:r w:rsidRPr="00E2046B">
              <w:rPr>
                <w:rFonts w:ascii="PT Astra Serif" w:hAnsi="PT Astra Serif"/>
                <w:sz w:val="24"/>
                <w:szCs w:val="24"/>
              </w:rPr>
              <w:t>1.1</w:t>
            </w: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4D41" w:rsidRPr="00E2046B" w:rsidRDefault="00ED4D41" w:rsidP="00E1578D">
            <w:pPr>
              <w:widowControl w:val="0"/>
              <w:jc w:val="both"/>
              <w:rPr>
                <w:rFonts w:ascii="PT Astra Serif" w:hAnsi="PT Astra Serif"/>
              </w:rPr>
            </w:pPr>
            <w:r w:rsidRPr="00E2046B">
              <w:rPr>
                <w:rFonts w:ascii="PT Astra Serif" w:hAnsi="PT Astra Serif"/>
                <w:sz w:val="24"/>
                <w:szCs w:val="24"/>
              </w:rPr>
              <w:t>Налоговые расходы, обусловленные льготами и пониженными ставками, установленными решениями Думы города Югорска по местным налогам, тыс. рублей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41" w:rsidRPr="00E2046B" w:rsidRDefault="00ED4D41" w:rsidP="000A1A41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21</w:t>
            </w:r>
            <w:r w:rsidR="00A16B82">
              <w:rPr>
                <w:rFonts w:ascii="PT Astra Serif" w:hAnsi="PT Astra Serif"/>
                <w:color w:val="000000"/>
              </w:rPr>
              <w:t xml:space="preserve"> </w:t>
            </w:r>
            <w:r>
              <w:rPr>
                <w:rFonts w:ascii="PT Astra Serif" w:hAnsi="PT Astra Serif"/>
                <w:color w:val="000000"/>
              </w:rPr>
              <w:t>396,5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4D41" w:rsidRPr="00E70FE1" w:rsidRDefault="00ED4D41" w:rsidP="000A1A41">
            <w:pPr>
              <w:jc w:val="center"/>
              <w:rPr>
                <w:rFonts w:ascii="PT Astra Serif" w:hAnsi="PT Astra Serif"/>
                <w:highlight w:val="yellow"/>
              </w:rPr>
            </w:pPr>
            <w:r>
              <w:rPr>
                <w:rFonts w:ascii="PT Astra Serif" w:hAnsi="PT Astra Serif"/>
              </w:rPr>
              <w:t>21</w:t>
            </w:r>
            <w:r w:rsidR="00A16B82"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>213,4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4D41" w:rsidRPr="00194801" w:rsidRDefault="00851531" w:rsidP="000A1A41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>
              <w:rPr>
                <w:rFonts w:ascii="PT Astra Serif" w:hAnsi="PT Astra Serif"/>
                <w:bCs/>
                <w:color w:val="000000"/>
              </w:rPr>
              <w:t>21</w:t>
            </w:r>
            <w:r w:rsidR="00C74C6E">
              <w:rPr>
                <w:rFonts w:ascii="PT Astra Serif" w:hAnsi="PT Astra Serif"/>
                <w:bCs/>
                <w:color w:val="000000"/>
              </w:rPr>
              <w:t xml:space="preserve"> </w:t>
            </w:r>
            <w:r>
              <w:rPr>
                <w:rFonts w:ascii="PT Astra Serif" w:hAnsi="PT Astra Serif"/>
                <w:bCs/>
                <w:color w:val="000000"/>
              </w:rPr>
              <w:t>290,2</w:t>
            </w:r>
          </w:p>
        </w:tc>
      </w:tr>
      <w:tr w:rsidR="00ED4D41" w:rsidRPr="00E2046B" w:rsidTr="000A1A41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4D41" w:rsidRPr="00E2046B" w:rsidRDefault="00ED4D41" w:rsidP="00E1578D">
            <w:pPr>
              <w:widowControl w:val="0"/>
              <w:jc w:val="center"/>
              <w:rPr>
                <w:rFonts w:ascii="PT Astra Serif" w:hAnsi="PT Astra Serif"/>
              </w:rPr>
            </w:pPr>
            <w:r w:rsidRPr="00E2046B">
              <w:rPr>
                <w:rFonts w:ascii="PT Astra Serif" w:hAnsi="PT Astra Serif"/>
                <w:sz w:val="24"/>
                <w:szCs w:val="24"/>
              </w:rPr>
              <w:t>1.2</w:t>
            </w: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4D41" w:rsidRPr="00E2046B" w:rsidRDefault="00ED4D41" w:rsidP="00E1578D">
            <w:pPr>
              <w:widowControl w:val="0"/>
              <w:jc w:val="both"/>
              <w:rPr>
                <w:rFonts w:ascii="PT Astra Serif" w:hAnsi="PT Astra Serif"/>
              </w:rPr>
            </w:pPr>
            <w:r w:rsidRPr="00E2046B">
              <w:rPr>
                <w:rFonts w:ascii="PT Astra Serif" w:hAnsi="PT Astra Serif"/>
                <w:sz w:val="24"/>
                <w:szCs w:val="24"/>
              </w:rPr>
              <w:t>Темп роста (снижения) суммы налоговых расходов к предыдущему году, %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41" w:rsidRPr="00E2046B" w:rsidRDefault="00ED4D41" w:rsidP="000A1A41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104,1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4D41" w:rsidRPr="00E70FE1" w:rsidRDefault="00ED4D41" w:rsidP="000A1A4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99,1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4D41" w:rsidRPr="00A16B82" w:rsidRDefault="00851531" w:rsidP="000A1A41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>
              <w:rPr>
                <w:rFonts w:ascii="PT Astra Serif" w:hAnsi="PT Astra Serif"/>
                <w:bCs/>
                <w:color w:val="000000"/>
              </w:rPr>
              <w:t>100,4</w:t>
            </w:r>
          </w:p>
        </w:tc>
      </w:tr>
      <w:tr w:rsidR="00ED4D41" w:rsidRPr="00E2046B" w:rsidTr="000A1A41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4D41" w:rsidRPr="00E2046B" w:rsidRDefault="00ED4D41" w:rsidP="00E1578D">
            <w:pPr>
              <w:widowControl w:val="0"/>
              <w:jc w:val="center"/>
              <w:rPr>
                <w:rFonts w:ascii="PT Astra Serif" w:hAnsi="PT Astra Serif"/>
              </w:rPr>
            </w:pPr>
            <w:r w:rsidRPr="00E2046B">
              <w:rPr>
                <w:rFonts w:ascii="PT Astra Serif" w:hAnsi="PT Astra Serif"/>
                <w:sz w:val="24"/>
                <w:szCs w:val="24"/>
              </w:rPr>
              <w:t>1.3</w:t>
            </w: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4D41" w:rsidRPr="00E2046B" w:rsidRDefault="00ED4D41" w:rsidP="00E1578D">
            <w:pPr>
              <w:widowControl w:val="0"/>
              <w:jc w:val="both"/>
              <w:rPr>
                <w:rFonts w:ascii="PT Astra Serif" w:hAnsi="PT Astra Serif"/>
              </w:rPr>
            </w:pPr>
            <w:r w:rsidRPr="00E2046B">
              <w:rPr>
                <w:rFonts w:ascii="PT Astra Serif" w:hAnsi="PT Astra Serif"/>
                <w:sz w:val="24"/>
                <w:szCs w:val="24"/>
              </w:rPr>
              <w:t>В процентах к объему налоговых и неналоговых доходов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41" w:rsidRPr="00E2046B" w:rsidRDefault="00ED4D41" w:rsidP="000A1A41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1,1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4D41" w:rsidRPr="00E70FE1" w:rsidRDefault="00ED4D41" w:rsidP="000A1A41">
            <w:pPr>
              <w:jc w:val="center"/>
              <w:rPr>
                <w:rFonts w:ascii="PT Astra Serif" w:hAnsi="PT Astra Serif"/>
              </w:rPr>
            </w:pPr>
            <w:r w:rsidRPr="00E70FE1">
              <w:rPr>
                <w:rFonts w:ascii="PT Astra Serif" w:hAnsi="PT Astra Serif"/>
              </w:rPr>
              <w:t>1,02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4D41" w:rsidRPr="00A16B82" w:rsidRDefault="00C74C6E" w:rsidP="000A1A41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>
              <w:rPr>
                <w:rFonts w:ascii="PT Astra Serif" w:hAnsi="PT Astra Serif"/>
                <w:bCs/>
                <w:color w:val="000000"/>
              </w:rPr>
              <w:t>0,95</w:t>
            </w:r>
          </w:p>
        </w:tc>
      </w:tr>
      <w:tr w:rsidR="00ED4D41" w:rsidRPr="00E2046B" w:rsidTr="000A1A41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4D41" w:rsidRPr="00E2046B" w:rsidRDefault="00ED4D41" w:rsidP="00E1578D">
            <w:pPr>
              <w:widowControl w:val="0"/>
              <w:jc w:val="center"/>
              <w:rPr>
                <w:rFonts w:ascii="PT Astra Serif" w:hAnsi="PT Astra Serif"/>
              </w:rPr>
            </w:pPr>
            <w:r w:rsidRPr="00E2046B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4D41" w:rsidRPr="00E2046B" w:rsidRDefault="00ED4D41" w:rsidP="00E1578D">
            <w:pPr>
              <w:widowControl w:val="0"/>
              <w:jc w:val="both"/>
              <w:rPr>
                <w:rFonts w:ascii="PT Astra Serif" w:hAnsi="PT Astra Serif"/>
              </w:rPr>
            </w:pPr>
            <w:r w:rsidRPr="00E2046B">
              <w:rPr>
                <w:rFonts w:ascii="PT Astra Serif" w:hAnsi="PT Astra Serif"/>
                <w:sz w:val="24"/>
                <w:szCs w:val="24"/>
              </w:rPr>
              <w:t xml:space="preserve">Поступление налога на </w:t>
            </w:r>
            <w:r w:rsidRPr="00A32D70">
              <w:rPr>
                <w:rFonts w:ascii="PT Astra Serif" w:hAnsi="PT Astra Serif"/>
                <w:sz w:val="24"/>
                <w:szCs w:val="24"/>
              </w:rPr>
              <w:t>имущество физических</w:t>
            </w:r>
            <w:r w:rsidRPr="00E2046B">
              <w:rPr>
                <w:rFonts w:ascii="PT Astra Serif" w:hAnsi="PT Astra Serif"/>
                <w:sz w:val="24"/>
                <w:szCs w:val="24"/>
              </w:rPr>
              <w:t xml:space="preserve"> лиц, тыс. рублей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41" w:rsidRPr="00E2046B" w:rsidRDefault="00ED4D41" w:rsidP="000A1A41">
            <w:pPr>
              <w:jc w:val="center"/>
              <w:rPr>
                <w:rFonts w:ascii="PT Astra Serif" w:hAnsi="PT Astra Serif"/>
                <w:color w:val="000000"/>
              </w:rPr>
            </w:pPr>
            <w:r w:rsidRPr="00E2046B">
              <w:rPr>
                <w:rFonts w:ascii="PT Astra Serif" w:hAnsi="PT Astra Serif"/>
                <w:color w:val="000000"/>
              </w:rPr>
              <w:t>29 955,1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4D41" w:rsidRPr="000A1A41" w:rsidRDefault="00ED4D41" w:rsidP="000A1A41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0A1A41">
              <w:rPr>
                <w:rFonts w:ascii="PT Astra Serif" w:hAnsi="PT Astra Serif"/>
                <w:bCs/>
                <w:color w:val="000000"/>
              </w:rPr>
              <w:t>41 386,0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4D41" w:rsidRPr="00194801" w:rsidRDefault="00ED4D41" w:rsidP="000A1A41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194801">
              <w:rPr>
                <w:rFonts w:ascii="PT Astra Serif" w:hAnsi="PT Astra Serif"/>
                <w:bCs/>
                <w:color w:val="000000"/>
              </w:rPr>
              <w:t>42</w:t>
            </w:r>
            <w:r w:rsidR="00A16B82">
              <w:rPr>
                <w:rFonts w:ascii="PT Astra Serif" w:hAnsi="PT Astra Serif"/>
                <w:bCs/>
                <w:color w:val="000000"/>
              </w:rPr>
              <w:t xml:space="preserve"> </w:t>
            </w:r>
            <w:r w:rsidRPr="00194801">
              <w:rPr>
                <w:rFonts w:ascii="PT Astra Serif" w:hAnsi="PT Astra Serif"/>
                <w:bCs/>
                <w:color w:val="000000"/>
              </w:rPr>
              <w:t>271,5</w:t>
            </w:r>
          </w:p>
        </w:tc>
      </w:tr>
      <w:tr w:rsidR="00ED4D41" w:rsidRPr="00E2046B" w:rsidTr="000A1A41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4D41" w:rsidRPr="00E2046B" w:rsidRDefault="00ED4D41" w:rsidP="00E1578D">
            <w:pPr>
              <w:widowControl w:val="0"/>
              <w:jc w:val="center"/>
              <w:rPr>
                <w:rFonts w:ascii="PT Astra Serif" w:hAnsi="PT Astra Serif"/>
              </w:rPr>
            </w:pPr>
            <w:r w:rsidRPr="00E2046B">
              <w:rPr>
                <w:rFonts w:ascii="PT Astra Serif" w:hAnsi="PT Astra Serif"/>
                <w:sz w:val="24"/>
                <w:szCs w:val="24"/>
              </w:rPr>
              <w:t>2.1</w:t>
            </w: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4D41" w:rsidRPr="00E2046B" w:rsidRDefault="00ED4D41" w:rsidP="000531C7">
            <w:pPr>
              <w:widowControl w:val="0"/>
              <w:jc w:val="both"/>
              <w:rPr>
                <w:rFonts w:ascii="PT Astra Serif" w:hAnsi="PT Astra Serif"/>
              </w:rPr>
            </w:pPr>
            <w:r w:rsidRPr="00E2046B">
              <w:rPr>
                <w:rFonts w:ascii="PT Astra Serif" w:hAnsi="PT Astra Serif"/>
                <w:sz w:val="24"/>
                <w:szCs w:val="24"/>
              </w:rPr>
              <w:t xml:space="preserve">Выпадающие доходы от использования пониженных ставок и налоговых льгот в </w:t>
            </w:r>
            <w:r w:rsidRPr="00944180">
              <w:rPr>
                <w:rFonts w:ascii="PT Astra Serif" w:hAnsi="PT Astra Serif"/>
                <w:sz w:val="24"/>
                <w:szCs w:val="24"/>
              </w:rPr>
              <w:t xml:space="preserve">соответствии с </w:t>
            </w:r>
            <w:r w:rsidRPr="00944180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решени</w:t>
            </w:r>
            <w:r w:rsidR="000531C7" w:rsidRPr="00944180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ями</w:t>
            </w:r>
            <w:r w:rsidRPr="00944180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 Думы города Югорска от </w:t>
            </w:r>
            <w:r w:rsidR="000531C7" w:rsidRPr="00944180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18.11.2014 № 73, от </w:t>
            </w:r>
            <w:r w:rsidR="00E1330B" w:rsidRPr="00944180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25.10.2024</w:t>
            </w:r>
            <w:r w:rsidRPr="00944180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 № 7</w:t>
            </w:r>
            <w:r w:rsidR="00E1330B" w:rsidRPr="00944180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8</w:t>
            </w:r>
            <w:r w:rsidR="000531C7" w:rsidRPr="00944180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944180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 «О налоге на имущество физических лиц»</w:t>
            </w:r>
            <w:r w:rsidRPr="00944180">
              <w:rPr>
                <w:rFonts w:ascii="PT Astra Serif" w:hAnsi="PT Astra Serif"/>
                <w:sz w:val="24"/>
                <w:szCs w:val="24"/>
              </w:rPr>
              <w:t>,</w:t>
            </w:r>
            <w:r w:rsidRPr="00E2046B">
              <w:rPr>
                <w:rFonts w:ascii="PT Astra Serif" w:hAnsi="PT Astra Serif"/>
                <w:sz w:val="24"/>
                <w:szCs w:val="24"/>
              </w:rPr>
              <w:t xml:space="preserve"> тыс. рублей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41" w:rsidRPr="00E2046B" w:rsidRDefault="00ED4D41" w:rsidP="000A1A41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19</w:t>
            </w:r>
            <w:r w:rsidR="00A16B82">
              <w:rPr>
                <w:rFonts w:ascii="PT Astra Serif" w:hAnsi="PT Astra Serif"/>
                <w:color w:val="000000"/>
              </w:rPr>
              <w:t xml:space="preserve"> </w:t>
            </w:r>
            <w:r>
              <w:rPr>
                <w:rFonts w:ascii="PT Astra Serif" w:hAnsi="PT Astra Serif"/>
                <w:color w:val="000000"/>
              </w:rPr>
              <w:t>122,0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4D41" w:rsidRPr="00E70FE1" w:rsidRDefault="00ED4D41" w:rsidP="000A1A41">
            <w:pPr>
              <w:jc w:val="center"/>
              <w:rPr>
                <w:rFonts w:ascii="PT Astra Serif" w:hAnsi="PT Astra Serif"/>
                <w:highlight w:val="yellow"/>
              </w:rPr>
            </w:pPr>
            <w:r w:rsidRPr="00E70FE1">
              <w:rPr>
                <w:rFonts w:ascii="PT Astra Serif" w:hAnsi="PT Astra Serif"/>
              </w:rPr>
              <w:t>18</w:t>
            </w:r>
            <w:r w:rsidR="00A16B82">
              <w:rPr>
                <w:rFonts w:ascii="PT Astra Serif" w:hAnsi="PT Astra Serif"/>
              </w:rPr>
              <w:t> </w:t>
            </w:r>
            <w:r w:rsidRPr="00E70FE1">
              <w:rPr>
                <w:rFonts w:ascii="PT Astra Serif" w:hAnsi="PT Astra Serif"/>
              </w:rPr>
              <w:t>873</w:t>
            </w:r>
            <w:r w:rsidR="00A16B82">
              <w:rPr>
                <w:rFonts w:ascii="PT Astra Serif" w:hAnsi="PT Astra Serif"/>
              </w:rPr>
              <w:t>,0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4D41" w:rsidRPr="00194801" w:rsidRDefault="004B7F5D" w:rsidP="000A1A41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>
              <w:rPr>
                <w:rFonts w:ascii="PT Astra Serif" w:hAnsi="PT Astra Serif"/>
                <w:bCs/>
                <w:color w:val="000000"/>
              </w:rPr>
              <w:t>17 916,7</w:t>
            </w:r>
          </w:p>
        </w:tc>
      </w:tr>
      <w:tr w:rsidR="00ED4D41" w:rsidRPr="00E2046B" w:rsidTr="000A1A41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4D41" w:rsidRPr="00E2046B" w:rsidRDefault="00ED4D41" w:rsidP="00E1578D">
            <w:pPr>
              <w:widowControl w:val="0"/>
              <w:jc w:val="center"/>
              <w:rPr>
                <w:rFonts w:ascii="PT Astra Serif" w:hAnsi="PT Astra Serif"/>
              </w:rPr>
            </w:pPr>
            <w:r w:rsidRPr="00E2046B">
              <w:rPr>
                <w:rFonts w:ascii="PT Astra Serif" w:hAnsi="PT Astra Serif"/>
                <w:sz w:val="24"/>
                <w:szCs w:val="24"/>
              </w:rPr>
              <w:t>2.2</w:t>
            </w: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4D41" w:rsidRPr="00E2046B" w:rsidRDefault="00ED4D41" w:rsidP="00E1578D">
            <w:pPr>
              <w:widowControl w:val="0"/>
              <w:jc w:val="both"/>
              <w:rPr>
                <w:rFonts w:ascii="PT Astra Serif" w:hAnsi="PT Astra Serif"/>
              </w:rPr>
            </w:pPr>
            <w:r w:rsidRPr="00E2046B">
              <w:rPr>
                <w:rFonts w:ascii="PT Astra Serif" w:hAnsi="PT Astra Serif"/>
                <w:sz w:val="24"/>
                <w:szCs w:val="24"/>
              </w:rPr>
              <w:t>Темп роста (снижения) суммы налоговых расходов к предыдущему году, %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41" w:rsidRPr="00E2046B" w:rsidRDefault="00ED4D41" w:rsidP="000A1A41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104,8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4D41" w:rsidRPr="00E70FE1" w:rsidRDefault="00ED4D41" w:rsidP="000A1A41">
            <w:pPr>
              <w:jc w:val="center"/>
              <w:rPr>
                <w:rFonts w:ascii="PT Astra Serif" w:hAnsi="PT Astra Serif"/>
                <w:highlight w:val="yellow"/>
              </w:rPr>
            </w:pPr>
            <w:r w:rsidRPr="00E70FE1">
              <w:rPr>
                <w:rFonts w:ascii="PT Astra Serif" w:hAnsi="PT Astra Serif"/>
              </w:rPr>
              <w:t>98,7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4D41" w:rsidRPr="00CC66B5" w:rsidRDefault="00CC66B5" w:rsidP="000A1A41">
            <w:pPr>
              <w:jc w:val="center"/>
              <w:rPr>
                <w:rFonts w:ascii="PT Astra Serif" w:hAnsi="PT Astra Serif"/>
              </w:rPr>
            </w:pPr>
            <w:r w:rsidRPr="00CC66B5">
              <w:rPr>
                <w:rFonts w:ascii="PT Astra Serif" w:hAnsi="PT Astra Serif"/>
              </w:rPr>
              <w:t>94,9</w:t>
            </w:r>
          </w:p>
        </w:tc>
      </w:tr>
      <w:tr w:rsidR="00ED4D41" w:rsidRPr="00E2046B" w:rsidTr="000A1A41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4D41" w:rsidRPr="00E2046B" w:rsidRDefault="00ED4D41" w:rsidP="00E1578D">
            <w:pPr>
              <w:widowControl w:val="0"/>
              <w:jc w:val="center"/>
              <w:rPr>
                <w:rFonts w:ascii="PT Astra Serif" w:hAnsi="PT Astra Serif"/>
              </w:rPr>
            </w:pPr>
            <w:r w:rsidRPr="00E2046B">
              <w:rPr>
                <w:rFonts w:ascii="PT Astra Serif" w:hAnsi="PT Astra Serif"/>
                <w:sz w:val="24"/>
                <w:szCs w:val="24"/>
              </w:rPr>
              <w:t>2.3</w:t>
            </w: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4D41" w:rsidRPr="00E2046B" w:rsidRDefault="00ED4D41" w:rsidP="00E1578D">
            <w:pPr>
              <w:widowControl w:val="0"/>
              <w:jc w:val="both"/>
              <w:rPr>
                <w:rFonts w:ascii="PT Astra Serif" w:hAnsi="PT Astra Serif"/>
              </w:rPr>
            </w:pPr>
            <w:r w:rsidRPr="00E2046B">
              <w:rPr>
                <w:rFonts w:ascii="PT Astra Serif" w:hAnsi="PT Astra Serif"/>
                <w:sz w:val="24"/>
                <w:szCs w:val="24"/>
              </w:rPr>
              <w:t>В процентах к поступлению налога на имущество физических лиц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41" w:rsidRPr="00E2046B" w:rsidRDefault="00ED4D41" w:rsidP="000A1A41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63,8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4D41" w:rsidRPr="00E70FE1" w:rsidRDefault="00ED4D41" w:rsidP="000A1A41">
            <w:pPr>
              <w:jc w:val="center"/>
              <w:rPr>
                <w:rFonts w:ascii="PT Astra Serif" w:hAnsi="PT Astra Serif"/>
                <w:highlight w:val="yellow"/>
              </w:rPr>
            </w:pPr>
            <w:r w:rsidRPr="00E70FE1">
              <w:rPr>
                <w:rFonts w:ascii="PT Astra Serif" w:hAnsi="PT Astra Serif"/>
              </w:rPr>
              <w:t>45,6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4D41" w:rsidRPr="00CC66B5" w:rsidRDefault="00CC66B5" w:rsidP="000A1A41">
            <w:pPr>
              <w:jc w:val="center"/>
              <w:rPr>
                <w:rFonts w:ascii="PT Astra Serif" w:hAnsi="PT Astra Serif"/>
              </w:rPr>
            </w:pPr>
            <w:r w:rsidRPr="00CC66B5">
              <w:rPr>
                <w:rFonts w:ascii="PT Astra Serif" w:hAnsi="PT Astra Serif"/>
              </w:rPr>
              <w:t>42,4</w:t>
            </w:r>
          </w:p>
        </w:tc>
      </w:tr>
      <w:tr w:rsidR="00ED4D41" w:rsidRPr="000A1A41" w:rsidTr="000A1A41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4D41" w:rsidRPr="00E2046B" w:rsidRDefault="00ED4D41" w:rsidP="00E1578D">
            <w:pPr>
              <w:widowControl w:val="0"/>
              <w:jc w:val="center"/>
              <w:rPr>
                <w:rFonts w:ascii="PT Astra Serif" w:hAnsi="PT Astra Serif"/>
              </w:rPr>
            </w:pPr>
            <w:r w:rsidRPr="00E2046B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4D41" w:rsidRPr="00E2046B" w:rsidRDefault="00ED4D41" w:rsidP="00E1578D">
            <w:pPr>
              <w:widowControl w:val="0"/>
              <w:jc w:val="both"/>
              <w:rPr>
                <w:rFonts w:ascii="PT Astra Serif" w:hAnsi="PT Astra Serif"/>
              </w:rPr>
            </w:pPr>
            <w:r w:rsidRPr="00E2046B">
              <w:rPr>
                <w:rFonts w:ascii="PT Astra Serif" w:hAnsi="PT Astra Serif"/>
                <w:sz w:val="24"/>
                <w:szCs w:val="24"/>
              </w:rPr>
              <w:t xml:space="preserve">Поступление </w:t>
            </w:r>
            <w:r w:rsidRPr="00A32D70">
              <w:rPr>
                <w:rFonts w:ascii="PT Astra Serif" w:hAnsi="PT Astra Serif"/>
                <w:sz w:val="24"/>
                <w:szCs w:val="24"/>
              </w:rPr>
              <w:t>земельного налога,</w:t>
            </w:r>
          </w:p>
          <w:p w:rsidR="00ED4D41" w:rsidRPr="00E2046B" w:rsidRDefault="00ED4D41" w:rsidP="00E1578D">
            <w:pPr>
              <w:widowControl w:val="0"/>
              <w:jc w:val="both"/>
              <w:rPr>
                <w:rFonts w:ascii="PT Astra Serif" w:hAnsi="PT Astra Serif"/>
              </w:rPr>
            </w:pPr>
            <w:r w:rsidRPr="00E2046B">
              <w:rPr>
                <w:rFonts w:ascii="PT Astra Serif" w:hAnsi="PT Astra Serif"/>
                <w:sz w:val="24"/>
                <w:szCs w:val="24"/>
              </w:rPr>
              <w:t>тыс. рублей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41" w:rsidRPr="00E2046B" w:rsidRDefault="00ED4D41" w:rsidP="000A1A41">
            <w:pPr>
              <w:jc w:val="center"/>
              <w:rPr>
                <w:rFonts w:ascii="PT Astra Serif" w:hAnsi="PT Astra Serif"/>
                <w:color w:val="000000"/>
              </w:rPr>
            </w:pPr>
            <w:r w:rsidRPr="00E2046B">
              <w:rPr>
                <w:rFonts w:ascii="PT Astra Serif" w:hAnsi="PT Astra Serif"/>
                <w:color w:val="000000"/>
              </w:rPr>
              <w:t>40 556,1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4D41" w:rsidRPr="000A1A41" w:rsidRDefault="00ED4D41" w:rsidP="000A1A41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0A1A41">
              <w:rPr>
                <w:rFonts w:ascii="PT Astra Serif" w:hAnsi="PT Astra Serif"/>
                <w:bCs/>
                <w:color w:val="000000"/>
              </w:rPr>
              <w:t>37 149,4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4D41" w:rsidRPr="000A1A41" w:rsidRDefault="00ED4D41" w:rsidP="000A1A41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0A1A41">
              <w:rPr>
                <w:rFonts w:ascii="PT Astra Serif" w:hAnsi="PT Astra Serif"/>
                <w:bCs/>
                <w:color w:val="000000"/>
              </w:rPr>
              <w:t>52</w:t>
            </w:r>
            <w:r w:rsidR="00A16B82">
              <w:rPr>
                <w:rFonts w:ascii="PT Astra Serif" w:hAnsi="PT Astra Serif"/>
                <w:bCs/>
                <w:color w:val="000000"/>
              </w:rPr>
              <w:t xml:space="preserve"> </w:t>
            </w:r>
            <w:r w:rsidRPr="000A1A41">
              <w:rPr>
                <w:rFonts w:ascii="PT Astra Serif" w:hAnsi="PT Astra Serif"/>
                <w:bCs/>
                <w:color w:val="000000"/>
              </w:rPr>
              <w:t>360,</w:t>
            </w:r>
            <w:r w:rsidR="00194801" w:rsidRPr="000A1A41">
              <w:rPr>
                <w:rFonts w:ascii="PT Astra Serif" w:hAnsi="PT Astra Serif"/>
                <w:bCs/>
                <w:color w:val="000000"/>
              </w:rPr>
              <w:t>4</w:t>
            </w:r>
          </w:p>
        </w:tc>
      </w:tr>
      <w:tr w:rsidR="00ED4D41" w:rsidRPr="00E2046B" w:rsidTr="000A1A41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4D41" w:rsidRPr="00E2046B" w:rsidRDefault="00ED4D41" w:rsidP="00E1578D">
            <w:pPr>
              <w:widowControl w:val="0"/>
              <w:jc w:val="center"/>
              <w:rPr>
                <w:rFonts w:ascii="PT Astra Serif" w:hAnsi="PT Astra Serif"/>
              </w:rPr>
            </w:pPr>
            <w:r w:rsidRPr="00E2046B">
              <w:rPr>
                <w:rFonts w:ascii="PT Astra Serif" w:hAnsi="PT Astra Serif"/>
                <w:sz w:val="24"/>
                <w:szCs w:val="24"/>
              </w:rPr>
              <w:t>3.1</w:t>
            </w: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4D41" w:rsidRPr="00E2046B" w:rsidRDefault="00ED4D41" w:rsidP="00E1578D">
            <w:pPr>
              <w:jc w:val="both"/>
              <w:rPr>
                <w:rFonts w:ascii="PT Astra Serif" w:hAnsi="PT Astra Serif"/>
              </w:rPr>
            </w:pPr>
            <w:r w:rsidRPr="00E2046B">
              <w:rPr>
                <w:rFonts w:ascii="PT Astra Serif" w:hAnsi="PT Astra Serif"/>
                <w:sz w:val="24"/>
                <w:szCs w:val="24"/>
              </w:rPr>
              <w:t>Выпадающие доходы от использования пониженных ставок и налоговых льгот в соответствии с решением Думы города Югорска от 22.11.2004 № 648 «О земельном налоге», тыс. рублей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41" w:rsidRPr="00E2046B" w:rsidRDefault="00ED4D41" w:rsidP="000A1A41">
            <w:pPr>
              <w:jc w:val="center"/>
              <w:rPr>
                <w:rFonts w:ascii="PT Astra Serif" w:hAnsi="PT Astra Serif"/>
                <w:color w:val="000000"/>
              </w:rPr>
            </w:pPr>
            <w:r w:rsidRPr="00E2046B">
              <w:rPr>
                <w:rFonts w:ascii="PT Astra Serif" w:hAnsi="PT Astra Serif"/>
                <w:color w:val="000000"/>
              </w:rPr>
              <w:t>2</w:t>
            </w:r>
            <w:r w:rsidR="00A16B82">
              <w:rPr>
                <w:rFonts w:ascii="PT Astra Serif" w:hAnsi="PT Astra Serif"/>
                <w:color w:val="000000"/>
              </w:rPr>
              <w:t xml:space="preserve"> </w:t>
            </w:r>
            <w:r w:rsidRPr="00E2046B">
              <w:rPr>
                <w:rFonts w:ascii="PT Astra Serif" w:hAnsi="PT Astra Serif"/>
                <w:color w:val="000000"/>
              </w:rPr>
              <w:t>274,5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4D41" w:rsidRPr="00E70FE1" w:rsidRDefault="00ED4D41" w:rsidP="000A1A41">
            <w:pPr>
              <w:jc w:val="center"/>
              <w:rPr>
                <w:rFonts w:ascii="PT Astra Serif" w:hAnsi="PT Astra Serif"/>
                <w:highlight w:val="yellow"/>
              </w:rPr>
            </w:pPr>
            <w:r>
              <w:rPr>
                <w:rFonts w:ascii="PT Astra Serif" w:hAnsi="PT Astra Serif"/>
              </w:rPr>
              <w:t>2 340,4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4D41" w:rsidRDefault="006C5559" w:rsidP="000A1A4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3373,5</w:t>
            </w:r>
          </w:p>
        </w:tc>
      </w:tr>
      <w:tr w:rsidR="00ED4D41" w:rsidRPr="00E2046B" w:rsidTr="000A1A41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4D41" w:rsidRPr="00E2046B" w:rsidRDefault="00ED4D41" w:rsidP="00E1578D">
            <w:pPr>
              <w:widowControl w:val="0"/>
              <w:jc w:val="center"/>
              <w:rPr>
                <w:rFonts w:ascii="PT Astra Serif" w:hAnsi="PT Astra Serif"/>
              </w:rPr>
            </w:pPr>
            <w:r w:rsidRPr="00E2046B">
              <w:rPr>
                <w:rFonts w:ascii="PT Astra Serif" w:hAnsi="PT Astra Serif"/>
                <w:sz w:val="24"/>
                <w:szCs w:val="24"/>
              </w:rPr>
              <w:t>3.2</w:t>
            </w: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4D41" w:rsidRPr="00E2046B" w:rsidRDefault="00ED4D41" w:rsidP="00E1578D">
            <w:pPr>
              <w:widowControl w:val="0"/>
              <w:jc w:val="both"/>
              <w:rPr>
                <w:rFonts w:ascii="PT Astra Serif" w:hAnsi="PT Astra Serif"/>
              </w:rPr>
            </w:pPr>
            <w:r w:rsidRPr="00E2046B">
              <w:rPr>
                <w:rFonts w:ascii="PT Astra Serif" w:hAnsi="PT Astra Serif"/>
                <w:sz w:val="24"/>
                <w:szCs w:val="24"/>
              </w:rPr>
              <w:t>Темп роста (снижения) суммы предоставленных налоговых расходов к предыдущему году, %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41" w:rsidRPr="00E2046B" w:rsidRDefault="00ED4D41" w:rsidP="000A1A41">
            <w:pPr>
              <w:jc w:val="center"/>
              <w:rPr>
                <w:rFonts w:ascii="PT Astra Serif" w:hAnsi="PT Astra Serif"/>
                <w:color w:val="000000"/>
              </w:rPr>
            </w:pPr>
            <w:r w:rsidRPr="00E2046B">
              <w:rPr>
                <w:rFonts w:ascii="PT Astra Serif" w:hAnsi="PT Astra Serif"/>
                <w:color w:val="000000"/>
              </w:rPr>
              <w:t>98,8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4D41" w:rsidRPr="00E70FE1" w:rsidRDefault="00ED4D41" w:rsidP="000A1A4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102,9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4D41" w:rsidRDefault="006C5559" w:rsidP="000A1A4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144,1</w:t>
            </w:r>
          </w:p>
        </w:tc>
      </w:tr>
      <w:tr w:rsidR="00ED4D41" w:rsidRPr="00E2046B" w:rsidTr="000A1A41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4D41" w:rsidRPr="00E2046B" w:rsidRDefault="00ED4D41" w:rsidP="00E1578D">
            <w:pPr>
              <w:widowControl w:val="0"/>
              <w:jc w:val="center"/>
              <w:rPr>
                <w:rFonts w:ascii="PT Astra Serif" w:hAnsi="PT Astra Serif"/>
              </w:rPr>
            </w:pPr>
            <w:r w:rsidRPr="00E2046B">
              <w:rPr>
                <w:rFonts w:ascii="PT Astra Serif" w:hAnsi="PT Astra Serif"/>
                <w:sz w:val="24"/>
                <w:szCs w:val="24"/>
              </w:rPr>
              <w:t>3.3</w:t>
            </w: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4D41" w:rsidRPr="00E2046B" w:rsidRDefault="00ED4D41" w:rsidP="00E1578D">
            <w:pPr>
              <w:widowControl w:val="0"/>
              <w:jc w:val="both"/>
              <w:rPr>
                <w:rFonts w:ascii="PT Astra Serif" w:hAnsi="PT Astra Serif"/>
              </w:rPr>
            </w:pPr>
            <w:r w:rsidRPr="00E2046B">
              <w:rPr>
                <w:rFonts w:ascii="PT Astra Serif" w:hAnsi="PT Astra Serif"/>
                <w:sz w:val="24"/>
                <w:szCs w:val="24"/>
              </w:rPr>
              <w:t xml:space="preserve">В процентах к поступлению земельного налога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D41" w:rsidRPr="00E2046B" w:rsidRDefault="00ED4D41" w:rsidP="000A1A41">
            <w:pPr>
              <w:jc w:val="center"/>
              <w:rPr>
                <w:rFonts w:ascii="PT Astra Serif" w:hAnsi="PT Astra Serif"/>
                <w:color w:val="000000"/>
              </w:rPr>
            </w:pPr>
            <w:r w:rsidRPr="00E2046B">
              <w:rPr>
                <w:rFonts w:ascii="PT Astra Serif" w:hAnsi="PT Astra Serif"/>
                <w:color w:val="000000"/>
              </w:rPr>
              <w:t>5,6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4D41" w:rsidRPr="00E70FE1" w:rsidRDefault="00ED4D41" w:rsidP="000A1A41">
            <w:pPr>
              <w:jc w:val="center"/>
              <w:rPr>
                <w:rFonts w:ascii="PT Astra Serif" w:hAnsi="PT Astra Serif"/>
              </w:rPr>
            </w:pPr>
            <w:r w:rsidRPr="00E70FE1">
              <w:rPr>
                <w:rFonts w:ascii="PT Astra Serif" w:hAnsi="PT Astra Serif"/>
              </w:rPr>
              <w:t>6,</w:t>
            </w:r>
            <w:r>
              <w:rPr>
                <w:rFonts w:ascii="PT Astra Serif" w:hAnsi="PT Astra Serif"/>
              </w:rPr>
              <w:t>3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4D41" w:rsidRPr="00E70FE1" w:rsidRDefault="006C5559" w:rsidP="000A1A4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6,4</w:t>
            </w:r>
          </w:p>
        </w:tc>
      </w:tr>
    </w:tbl>
    <w:p w:rsidR="00BA19C7" w:rsidRPr="00E2046B" w:rsidRDefault="00BA19C7" w:rsidP="00E1578D">
      <w:pPr>
        <w:widowControl w:val="0"/>
        <w:ind w:firstLine="709"/>
        <w:contextualSpacing/>
        <w:jc w:val="both"/>
        <w:rPr>
          <w:rFonts w:ascii="PT Astra Serif" w:eastAsia="Calibri" w:hAnsi="PT Astra Serif"/>
          <w:sz w:val="22"/>
          <w:szCs w:val="22"/>
          <w:lang w:eastAsia="en-US"/>
        </w:rPr>
      </w:pPr>
    </w:p>
    <w:p w:rsidR="00BA19C7" w:rsidRPr="00E2046B" w:rsidRDefault="00646DD1" w:rsidP="00E1578D">
      <w:pPr>
        <w:widowControl w:val="0"/>
        <w:ind w:firstLine="709"/>
        <w:jc w:val="both"/>
        <w:rPr>
          <w:rFonts w:ascii="PT Astra Serif" w:hAnsi="PT Astra Serif"/>
        </w:rPr>
      </w:pPr>
      <w:r w:rsidRPr="00E2046B">
        <w:rPr>
          <w:rFonts w:ascii="PT Astra Serif" w:hAnsi="PT Astra Serif"/>
          <w:sz w:val="28"/>
          <w:szCs w:val="28"/>
        </w:rPr>
        <w:t xml:space="preserve">Информация о структуре типов </w:t>
      </w:r>
      <w:r w:rsidR="00093A6C" w:rsidRPr="00E2046B">
        <w:rPr>
          <w:rFonts w:ascii="PT Astra Serif" w:hAnsi="PT Astra Serif"/>
          <w:sz w:val="28"/>
          <w:szCs w:val="28"/>
        </w:rPr>
        <w:t>налоговых расходов за период 202</w:t>
      </w:r>
      <w:r w:rsidR="00194801">
        <w:rPr>
          <w:rFonts w:ascii="PT Astra Serif" w:hAnsi="PT Astra Serif"/>
          <w:sz w:val="28"/>
          <w:szCs w:val="28"/>
        </w:rPr>
        <w:t>2</w:t>
      </w:r>
      <w:r w:rsidRPr="00E2046B">
        <w:rPr>
          <w:rFonts w:ascii="PT Astra Serif" w:hAnsi="PT Astra Serif"/>
          <w:sz w:val="28"/>
          <w:szCs w:val="28"/>
        </w:rPr>
        <w:t xml:space="preserve"> – 20</w:t>
      </w:r>
      <w:r w:rsidR="00610BDB" w:rsidRPr="00E2046B">
        <w:rPr>
          <w:rFonts w:ascii="PT Astra Serif" w:hAnsi="PT Astra Serif"/>
          <w:sz w:val="28"/>
          <w:szCs w:val="28"/>
        </w:rPr>
        <w:t>2</w:t>
      </w:r>
      <w:r w:rsidR="00194801">
        <w:rPr>
          <w:rFonts w:ascii="PT Astra Serif" w:hAnsi="PT Astra Serif"/>
          <w:sz w:val="28"/>
          <w:szCs w:val="28"/>
        </w:rPr>
        <w:t>4</w:t>
      </w:r>
      <w:r w:rsidRPr="00E2046B">
        <w:rPr>
          <w:rFonts w:ascii="PT Astra Serif" w:hAnsi="PT Astra Serif"/>
          <w:sz w:val="28"/>
          <w:szCs w:val="28"/>
        </w:rPr>
        <w:t xml:space="preserve"> годов</w:t>
      </w:r>
      <w:r w:rsidR="00E33360">
        <w:rPr>
          <w:rFonts w:ascii="PT Astra Serif" w:hAnsi="PT Astra Serif"/>
          <w:sz w:val="28"/>
          <w:szCs w:val="28"/>
        </w:rPr>
        <w:t xml:space="preserve"> </w:t>
      </w:r>
      <w:r w:rsidRPr="00E2046B">
        <w:rPr>
          <w:rFonts w:ascii="PT Astra Serif" w:hAnsi="PT Astra Serif"/>
          <w:sz w:val="28"/>
          <w:szCs w:val="28"/>
        </w:rPr>
        <w:t>представлена в таблице 2.</w:t>
      </w:r>
    </w:p>
    <w:p w:rsidR="007A4320" w:rsidRPr="00E2046B" w:rsidRDefault="007A4320" w:rsidP="00E1578D">
      <w:pPr>
        <w:widowControl w:val="0"/>
        <w:ind w:firstLine="709"/>
        <w:jc w:val="right"/>
        <w:rPr>
          <w:rFonts w:ascii="PT Astra Serif" w:hAnsi="PT Astra Serif"/>
          <w:sz w:val="28"/>
          <w:szCs w:val="28"/>
        </w:rPr>
      </w:pPr>
    </w:p>
    <w:p w:rsidR="00BA19C7" w:rsidRPr="00E2046B" w:rsidRDefault="00646DD1" w:rsidP="00E1578D">
      <w:pPr>
        <w:widowControl w:val="0"/>
        <w:ind w:firstLine="709"/>
        <w:jc w:val="right"/>
        <w:rPr>
          <w:rFonts w:ascii="PT Astra Serif" w:hAnsi="PT Astra Serif"/>
        </w:rPr>
      </w:pPr>
      <w:r w:rsidRPr="00E2046B">
        <w:rPr>
          <w:rFonts w:ascii="PT Astra Serif" w:hAnsi="PT Astra Serif"/>
          <w:sz w:val="28"/>
          <w:szCs w:val="28"/>
        </w:rPr>
        <w:lastRenderedPageBreak/>
        <w:t>Таблица 2</w:t>
      </w:r>
    </w:p>
    <w:p w:rsidR="00BA19C7" w:rsidRPr="00E2046B" w:rsidRDefault="00BA19C7" w:rsidP="00E1578D">
      <w:pPr>
        <w:widowControl w:val="0"/>
        <w:ind w:firstLine="709"/>
        <w:jc w:val="right"/>
        <w:rPr>
          <w:rFonts w:ascii="PT Astra Serif" w:hAnsi="PT Astra Serif"/>
          <w:sz w:val="28"/>
          <w:szCs w:val="28"/>
        </w:rPr>
      </w:pPr>
    </w:p>
    <w:p w:rsidR="00BA19C7" w:rsidRPr="00E2046B" w:rsidRDefault="00646DD1" w:rsidP="00E1578D">
      <w:pPr>
        <w:widowControl w:val="0"/>
        <w:jc w:val="center"/>
        <w:rPr>
          <w:rFonts w:ascii="PT Astra Serif" w:hAnsi="PT Astra Serif"/>
        </w:rPr>
      </w:pPr>
      <w:r w:rsidRPr="00E2046B">
        <w:rPr>
          <w:rFonts w:ascii="PT Astra Serif" w:hAnsi="PT Astra Serif"/>
          <w:sz w:val="28"/>
          <w:szCs w:val="28"/>
        </w:rPr>
        <w:t>Структура типов налоговых расходов за период 20</w:t>
      </w:r>
      <w:r w:rsidR="00093A6C" w:rsidRPr="00E2046B">
        <w:rPr>
          <w:rFonts w:ascii="PT Astra Serif" w:hAnsi="PT Astra Serif"/>
          <w:sz w:val="28"/>
          <w:szCs w:val="28"/>
        </w:rPr>
        <w:t>2</w:t>
      </w:r>
      <w:r w:rsidR="00663B83">
        <w:rPr>
          <w:rFonts w:ascii="PT Astra Serif" w:hAnsi="PT Astra Serif"/>
          <w:sz w:val="28"/>
          <w:szCs w:val="28"/>
        </w:rPr>
        <w:t>2</w:t>
      </w:r>
      <w:r w:rsidRPr="00E2046B">
        <w:rPr>
          <w:rFonts w:ascii="PT Astra Serif" w:hAnsi="PT Astra Serif"/>
          <w:sz w:val="28"/>
          <w:szCs w:val="28"/>
        </w:rPr>
        <w:t>– 20</w:t>
      </w:r>
      <w:r w:rsidR="00392C9F" w:rsidRPr="00E2046B">
        <w:rPr>
          <w:rFonts w:ascii="PT Astra Serif" w:hAnsi="PT Astra Serif"/>
          <w:sz w:val="28"/>
          <w:szCs w:val="28"/>
        </w:rPr>
        <w:t>2</w:t>
      </w:r>
      <w:r w:rsidR="00663B83">
        <w:rPr>
          <w:rFonts w:ascii="PT Astra Serif" w:hAnsi="PT Astra Serif"/>
          <w:sz w:val="28"/>
          <w:szCs w:val="28"/>
        </w:rPr>
        <w:t>4</w:t>
      </w:r>
      <w:r w:rsidRPr="00E2046B">
        <w:rPr>
          <w:rFonts w:ascii="PT Astra Serif" w:hAnsi="PT Astra Serif"/>
          <w:sz w:val="28"/>
          <w:szCs w:val="28"/>
        </w:rPr>
        <w:t xml:space="preserve"> годов</w:t>
      </w:r>
    </w:p>
    <w:p w:rsidR="00BA19C7" w:rsidRPr="00E2046B" w:rsidRDefault="00BA19C7" w:rsidP="00E1578D">
      <w:pPr>
        <w:widowControl w:val="0"/>
        <w:jc w:val="center"/>
        <w:rPr>
          <w:rFonts w:ascii="PT Astra Serif" w:hAnsi="PT Astra Serif"/>
          <w:sz w:val="32"/>
          <w:szCs w:val="32"/>
        </w:rPr>
      </w:pPr>
    </w:p>
    <w:tbl>
      <w:tblPr>
        <w:tblW w:w="10181" w:type="dxa"/>
        <w:tblInd w:w="-135" w:type="dxa"/>
        <w:tblLayout w:type="fixed"/>
        <w:tblLook w:val="0000" w:firstRow="0" w:lastRow="0" w:firstColumn="0" w:lastColumn="0" w:noHBand="0" w:noVBand="0"/>
      </w:tblPr>
      <w:tblGrid>
        <w:gridCol w:w="2943"/>
        <w:gridCol w:w="1269"/>
        <w:gridCol w:w="993"/>
        <w:gridCol w:w="1417"/>
        <w:gridCol w:w="992"/>
        <w:gridCol w:w="1417"/>
        <w:gridCol w:w="1150"/>
      </w:tblGrid>
      <w:tr w:rsidR="0060225B" w:rsidRPr="00E2046B" w:rsidTr="007A4320">
        <w:tc>
          <w:tcPr>
            <w:tcW w:w="2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225B" w:rsidRPr="00E2046B" w:rsidRDefault="0060225B" w:rsidP="00E1578D">
            <w:pPr>
              <w:jc w:val="center"/>
              <w:rPr>
                <w:rFonts w:ascii="PT Astra Serif" w:hAnsi="PT Astra Serif"/>
              </w:rPr>
            </w:pPr>
            <w:r w:rsidRPr="00E2046B">
              <w:rPr>
                <w:rFonts w:ascii="PT Astra Serif" w:hAnsi="PT Astra Serif"/>
                <w:b/>
                <w:bCs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2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225B" w:rsidRPr="00E2046B" w:rsidRDefault="00093A6C" w:rsidP="0087721C">
            <w:pPr>
              <w:jc w:val="center"/>
              <w:rPr>
                <w:rFonts w:ascii="PT Astra Serif" w:hAnsi="PT Astra Serif"/>
              </w:rPr>
            </w:pPr>
            <w:r w:rsidRPr="00E2046B">
              <w:rPr>
                <w:rFonts w:ascii="PT Astra Serif" w:hAnsi="PT Astra Serif"/>
                <w:b/>
                <w:bCs/>
                <w:sz w:val="24"/>
                <w:szCs w:val="24"/>
              </w:rPr>
              <w:t>202</w:t>
            </w:r>
            <w:r w:rsidR="00663B83">
              <w:rPr>
                <w:rFonts w:ascii="PT Astra Serif" w:hAnsi="PT Astra Serif"/>
                <w:b/>
                <w:bCs/>
                <w:sz w:val="24"/>
                <w:szCs w:val="24"/>
              </w:rPr>
              <w:t>2</w:t>
            </w:r>
            <w:r w:rsidR="0060225B" w:rsidRPr="00E2046B"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225B" w:rsidRPr="00E2046B" w:rsidRDefault="0060225B" w:rsidP="0087721C">
            <w:pPr>
              <w:jc w:val="center"/>
              <w:rPr>
                <w:rFonts w:ascii="PT Astra Serif" w:hAnsi="PT Astra Serif"/>
              </w:rPr>
            </w:pPr>
            <w:r w:rsidRPr="00E2046B">
              <w:rPr>
                <w:rFonts w:ascii="PT Astra Serif" w:hAnsi="PT Astra Serif"/>
                <w:b/>
                <w:bCs/>
                <w:sz w:val="24"/>
                <w:szCs w:val="24"/>
              </w:rPr>
              <w:t>202</w:t>
            </w:r>
            <w:r w:rsidR="00663B83">
              <w:rPr>
                <w:rFonts w:ascii="PT Astra Serif" w:hAnsi="PT Astra Serif"/>
                <w:b/>
                <w:bCs/>
                <w:sz w:val="24"/>
                <w:szCs w:val="24"/>
              </w:rPr>
              <w:t>3</w:t>
            </w:r>
            <w:r w:rsidRPr="00E2046B"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2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25B" w:rsidRPr="00E2046B" w:rsidRDefault="0060225B" w:rsidP="0087721C">
            <w:pPr>
              <w:jc w:val="center"/>
              <w:rPr>
                <w:rFonts w:ascii="PT Astra Serif" w:hAnsi="PT Astra Serif"/>
              </w:rPr>
            </w:pPr>
            <w:r w:rsidRPr="00E2046B">
              <w:rPr>
                <w:rFonts w:ascii="PT Astra Serif" w:hAnsi="PT Astra Serif"/>
                <w:b/>
                <w:bCs/>
                <w:sz w:val="24"/>
                <w:szCs w:val="24"/>
              </w:rPr>
              <w:t>202</w:t>
            </w:r>
            <w:r w:rsidR="00663B83">
              <w:rPr>
                <w:rFonts w:ascii="PT Astra Serif" w:hAnsi="PT Astra Serif"/>
                <w:b/>
                <w:bCs/>
                <w:sz w:val="24"/>
                <w:szCs w:val="24"/>
              </w:rPr>
              <w:t>4</w:t>
            </w:r>
            <w:r w:rsidRPr="00E2046B"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 год</w:t>
            </w:r>
          </w:p>
        </w:tc>
      </w:tr>
      <w:tr w:rsidR="0060225B" w:rsidRPr="00E2046B" w:rsidTr="007A4320">
        <w:tc>
          <w:tcPr>
            <w:tcW w:w="2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225B" w:rsidRPr="00E2046B" w:rsidRDefault="0060225B" w:rsidP="00E1578D">
            <w:pPr>
              <w:snapToGrid w:val="0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225B" w:rsidRPr="00E2046B" w:rsidRDefault="0060225B" w:rsidP="00E1578D">
            <w:pPr>
              <w:jc w:val="center"/>
              <w:rPr>
                <w:rFonts w:ascii="PT Astra Serif" w:hAnsi="PT Astra Serif"/>
              </w:rPr>
            </w:pPr>
            <w:r w:rsidRPr="00E2046B">
              <w:rPr>
                <w:rFonts w:ascii="PT Astra Serif" w:hAnsi="PT Astra Serif"/>
                <w:b/>
                <w:bCs/>
                <w:sz w:val="24"/>
                <w:szCs w:val="24"/>
              </w:rPr>
              <w:t>тыс. рублей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225B" w:rsidRPr="00E2046B" w:rsidRDefault="0060225B" w:rsidP="00E1578D">
            <w:pPr>
              <w:jc w:val="center"/>
              <w:rPr>
                <w:rFonts w:ascii="PT Astra Serif" w:hAnsi="PT Astra Serif"/>
              </w:rPr>
            </w:pPr>
            <w:r w:rsidRPr="00E2046B">
              <w:rPr>
                <w:rFonts w:ascii="PT Astra Serif" w:hAnsi="PT Astra Serif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225B" w:rsidRPr="00E2046B" w:rsidRDefault="0060225B" w:rsidP="00E1578D">
            <w:pPr>
              <w:jc w:val="center"/>
              <w:rPr>
                <w:rFonts w:ascii="PT Astra Serif" w:hAnsi="PT Astra Serif"/>
              </w:rPr>
            </w:pPr>
            <w:r w:rsidRPr="00E2046B">
              <w:rPr>
                <w:rFonts w:ascii="PT Astra Serif" w:hAnsi="PT Astra Serif"/>
                <w:b/>
                <w:bCs/>
                <w:sz w:val="24"/>
                <w:szCs w:val="24"/>
              </w:rPr>
              <w:t>тыс. рублей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225B" w:rsidRPr="00E2046B" w:rsidRDefault="0060225B" w:rsidP="00E1578D">
            <w:pPr>
              <w:jc w:val="center"/>
              <w:rPr>
                <w:rFonts w:ascii="PT Astra Serif" w:hAnsi="PT Astra Serif"/>
              </w:rPr>
            </w:pPr>
            <w:r w:rsidRPr="00E2046B">
              <w:rPr>
                <w:rFonts w:ascii="PT Astra Serif" w:hAnsi="PT Astra Serif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225B" w:rsidRPr="00E2046B" w:rsidRDefault="0060225B" w:rsidP="00E1578D">
            <w:pPr>
              <w:jc w:val="center"/>
              <w:rPr>
                <w:rFonts w:ascii="PT Astra Serif" w:hAnsi="PT Astra Serif"/>
              </w:rPr>
            </w:pPr>
            <w:r w:rsidRPr="00E2046B">
              <w:rPr>
                <w:rFonts w:ascii="PT Astra Serif" w:hAnsi="PT Astra Serif"/>
                <w:b/>
                <w:bCs/>
                <w:sz w:val="24"/>
                <w:szCs w:val="24"/>
              </w:rPr>
              <w:t>тыс. рублей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25B" w:rsidRPr="00E2046B" w:rsidRDefault="0060225B" w:rsidP="00E1578D">
            <w:pPr>
              <w:jc w:val="center"/>
              <w:rPr>
                <w:rFonts w:ascii="PT Astra Serif" w:hAnsi="PT Astra Serif"/>
              </w:rPr>
            </w:pPr>
            <w:r w:rsidRPr="00E2046B">
              <w:rPr>
                <w:rFonts w:ascii="PT Astra Serif" w:hAnsi="PT Astra Serif"/>
                <w:b/>
                <w:bCs/>
                <w:sz w:val="24"/>
                <w:szCs w:val="24"/>
              </w:rPr>
              <w:t>%</w:t>
            </w:r>
          </w:p>
        </w:tc>
      </w:tr>
      <w:tr w:rsidR="00194801" w:rsidRPr="00E2046B" w:rsidTr="007A4320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01" w:rsidRPr="00E2046B" w:rsidRDefault="00194801" w:rsidP="00194801">
            <w:pPr>
              <w:rPr>
                <w:rFonts w:ascii="PT Astra Serif" w:hAnsi="PT Astra Serif"/>
              </w:rPr>
            </w:pPr>
            <w:r w:rsidRPr="00E2046B">
              <w:rPr>
                <w:rFonts w:ascii="PT Astra Serif" w:hAnsi="PT Astra Serif"/>
                <w:bCs/>
                <w:sz w:val="24"/>
                <w:szCs w:val="24"/>
              </w:rPr>
              <w:t>Предоставленные налоговые расходы в соответствии с решениями Думы города Югорска, всего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4801" w:rsidRPr="00E2046B" w:rsidRDefault="00194801" w:rsidP="0019480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21 396,5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4801" w:rsidRPr="00E2046B" w:rsidRDefault="00194801" w:rsidP="0019480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2046B">
              <w:rPr>
                <w:rFonts w:ascii="PT Astra Serif" w:hAnsi="PT Astra Serif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4801" w:rsidRPr="00E2046B" w:rsidRDefault="00194801" w:rsidP="0019480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21 213,4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4801" w:rsidRPr="00E2046B" w:rsidRDefault="00194801" w:rsidP="0019480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E2046B">
              <w:rPr>
                <w:rFonts w:ascii="PT Astra Serif" w:hAnsi="PT Astra Serif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4801" w:rsidRPr="003C2A09" w:rsidRDefault="002C0CF6" w:rsidP="0019480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21 290,2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801" w:rsidRPr="00E2046B" w:rsidRDefault="00194801" w:rsidP="0019480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E2046B">
              <w:rPr>
                <w:rFonts w:ascii="PT Astra Serif" w:hAnsi="PT Astra Serif"/>
                <w:color w:val="000000"/>
                <w:sz w:val="24"/>
                <w:szCs w:val="24"/>
              </w:rPr>
              <w:t>100,0</w:t>
            </w:r>
          </w:p>
        </w:tc>
      </w:tr>
      <w:tr w:rsidR="00194801" w:rsidRPr="00E2046B" w:rsidTr="007A4320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01" w:rsidRPr="00E2046B" w:rsidRDefault="00194801" w:rsidP="00194801">
            <w:pPr>
              <w:rPr>
                <w:rFonts w:ascii="PT Astra Serif" w:hAnsi="PT Astra Serif"/>
              </w:rPr>
            </w:pPr>
            <w:r w:rsidRPr="00E2046B">
              <w:rPr>
                <w:rFonts w:ascii="PT Astra Serif" w:hAnsi="PT Astra Serif"/>
                <w:bCs/>
                <w:sz w:val="24"/>
                <w:szCs w:val="24"/>
              </w:rPr>
              <w:t>в том числе: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4801" w:rsidRPr="00E2046B" w:rsidRDefault="00194801" w:rsidP="0019480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4801" w:rsidRPr="00E2046B" w:rsidRDefault="00194801" w:rsidP="0019480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4801" w:rsidRPr="00E2046B" w:rsidRDefault="00194801" w:rsidP="0019480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4801" w:rsidRPr="00E2046B" w:rsidRDefault="00194801" w:rsidP="0019480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4801" w:rsidRPr="003C2A09" w:rsidRDefault="00194801" w:rsidP="0019480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801" w:rsidRPr="00E2046B" w:rsidRDefault="00194801" w:rsidP="0019480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</w:tr>
      <w:tr w:rsidR="00194801" w:rsidRPr="00E2046B" w:rsidTr="007A4320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01" w:rsidRPr="00E2046B" w:rsidRDefault="00194801" w:rsidP="00194801">
            <w:pPr>
              <w:rPr>
                <w:rFonts w:ascii="PT Astra Serif" w:hAnsi="PT Astra Serif"/>
              </w:rPr>
            </w:pPr>
            <w:r w:rsidRPr="00E2046B">
              <w:rPr>
                <w:rFonts w:ascii="PT Astra Serif" w:hAnsi="PT Astra Serif"/>
                <w:bCs/>
                <w:sz w:val="24"/>
                <w:szCs w:val="24"/>
              </w:rPr>
              <w:t>Стимулирующие налоговые расходы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4801" w:rsidRPr="00E2046B" w:rsidRDefault="00194801" w:rsidP="0019480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20 642,5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4801" w:rsidRPr="00E2046B" w:rsidRDefault="00194801" w:rsidP="0019480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96,5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4801" w:rsidRPr="00E2046B" w:rsidRDefault="00194801" w:rsidP="0019480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20 331,4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4801" w:rsidRPr="00E2046B" w:rsidRDefault="00194801" w:rsidP="0019480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95,8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4801" w:rsidRPr="00C41FBE" w:rsidRDefault="001C4D7B" w:rsidP="00322FA3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20 217,2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801" w:rsidRPr="00E2046B" w:rsidRDefault="001C4D7B" w:rsidP="0019480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95,0</w:t>
            </w:r>
          </w:p>
        </w:tc>
      </w:tr>
      <w:tr w:rsidR="00194801" w:rsidRPr="00E2046B" w:rsidTr="007A4320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01" w:rsidRPr="00E2046B" w:rsidRDefault="00194801" w:rsidP="00194801">
            <w:pPr>
              <w:rPr>
                <w:rFonts w:ascii="PT Astra Serif" w:hAnsi="PT Astra Serif"/>
              </w:rPr>
            </w:pPr>
            <w:r w:rsidRPr="00E2046B">
              <w:rPr>
                <w:rFonts w:ascii="PT Astra Serif" w:hAnsi="PT Astra Serif"/>
                <w:bCs/>
                <w:sz w:val="24"/>
                <w:szCs w:val="24"/>
              </w:rPr>
              <w:t>темп роста (снижения) к предыдущему году, %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4801" w:rsidRPr="00E2046B" w:rsidRDefault="00194801" w:rsidP="0019480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lang w:val="en-US"/>
              </w:rPr>
              <w:t>103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>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4801" w:rsidRPr="00E2046B" w:rsidRDefault="00194801" w:rsidP="0019480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E2046B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4801" w:rsidRPr="00323DBC" w:rsidRDefault="00194801" w:rsidP="0019480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98,5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4801" w:rsidRPr="00E2046B" w:rsidRDefault="00194801" w:rsidP="0019480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E2046B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4801" w:rsidRPr="00C41FBE" w:rsidRDefault="001C4D7B" w:rsidP="00021E36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99,</w:t>
            </w:r>
            <w:r w:rsidR="00021E36">
              <w:rPr>
                <w:rFonts w:ascii="PT Astra Serif" w:hAnsi="PT Astra Serif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801" w:rsidRPr="00E2046B" w:rsidRDefault="00194801" w:rsidP="0019480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E2046B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х</w:t>
            </w:r>
          </w:p>
        </w:tc>
      </w:tr>
      <w:tr w:rsidR="00194801" w:rsidRPr="00E2046B" w:rsidTr="007A4320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01" w:rsidRPr="00E2046B" w:rsidRDefault="00194801" w:rsidP="00194801">
            <w:pPr>
              <w:rPr>
                <w:rFonts w:ascii="PT Astra Serif" w:hAnsi="PT Astra Serif"/>
              </w:rPr>
            </w:pPr>
            <w:r w:rsidRPr="00E2046B">
              <w:rPr>
                <w:rFonts w:ascii="PT Astra Serif" w:hAnsi="PT Astra Serif"/>
                <w:bCs/>
                <w:sz w:val="24"/>
                <w:szCs w:val="24"/>
              </w:rPr>
              <w:t>Социальные налоговые расходы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4801" w:rsidRPr="00E2046B" w:rsidRDefault="00194801" w:rsidP="0019480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754,0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4801" w:rsidRPr="00E2046B" w:rsidRDefault="00194801" w:rsidP="0019480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3</w:t>
            </w:r>
            <w:r w:rsidRPr="00E2046B">
              <w:rPr>
                <w:rFonts w:ascii="PT Astra Serif" w:hAnsi="PT Astra Serif"/>
                <w:color w:val="000000"/>
                <w:sz w:val="24"/>
                <w:szCs w:val="24"/>
              </w:rPr>
              <w:t>,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4801" w:rsidRPr="00E2046B" w:rsidRDefault="00194801" w:rsidP="0019480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882,0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4801" w:rsidRPr="00E2046B" w:rsidRDefault="00194801" w:rsidP="0019480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4,2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4801" w:rsidRPr="00C41FBE" w:rsidRDefault="00322FA3" w:rsidP="00322FA3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1</w:t>
            </w:r>
            <w:r w:rsidR="00820E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>073,0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801" w:rsidRPr="00E2046B" w:rsidRDefault="003B6EFC" w:rsidP="0019480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5,</w:t>
            </w:r>
            <w:r w:rsidR="001C4D7B">
              <w:rPr>
                <w:rFonts w:ascii="PT Astra Serif" w:hAnsi="PT Astra Serif"/>
                <w:color w:val="000000"/>
                <w:sz w:val="24"/>
                <w:szCs w:val="24"/>
              </w:rPr>
              <w:t>0</w:t>
            </w:r>
          </w:p>
        </w:tc>
      </w:tr>
      <w:tr w:rsidR="00194801" w:rsidRPr="00E2046B" w:rsidTr="007A4320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01" w:rsidRPr="00E2046B" w:rsidRDefault="00194801" w:rsidP="00194801">
            <w:pPr>
              <w:rPr>
                <w:rFonts w:ascii="PT Astra Serif" w:hAnsi="PT Astra Serif"/>
              </w:rPr>
            </w:pPr>
            <w:r w:rsidRPr="00E2046B">
              <w:rPr>
                <w:rFonts w:ascii="PT Astra Serif" w:hAnsi="PT Astra Serif"/>
                <w:bCs/>
                <w:sz w:val="24"/>
                <w:szCs w:val="24"/>
              </w:rPr>
              <w:t>темп роста (снижения) к предыдущему году, %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4801" w:rsidRPr="00E2046B" w:rsidRDefault="00194801" w:rsidP="0019480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113,0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4801" w:rsidRPr="00E2046B" w:rsidRDefault="00194801" w:rsidP="0019480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E2046B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4801" w:rsidRPr="00E2046B" w:rsidRDefault="00194801" w:rsidP="0019480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117,0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4801" w:rsidRPr="00E2046B" w:rsidRDefault="00194801" w:rsidP="0019480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E2046B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4801" w:rsidRPr="00C41FBE" w:rsidRDefault="00322FA3" w:rsidP="0019480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121,7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801" w:rsidRPr="00E2046B" w:rsidRDefault="00194801" w:rsidP="0019480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E2046B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х</w:t>
            </w:r>
          </w:p>
        </w:tc>
      </w:tr>
    </w:tbl>
    <w:p w:rsidR="00BA19C7" w:rsidRPr="00E2046B" w:rsidRDefault="00BA19C7" w:rsidP="00E1578D">
      <w:pPr>
        <w:widowControl w:val="0"/>
        <w:tabs>
          <w:tab w:val="left" w:pos="426"/>
        </w:tabs>
        <w:autoSpaceDE w:val="0"/>
        <w:contextualSpacing/>
        <w:jc w:val="center"/>
        <w:rPr>
          <w:rFonts w:ascii="PT Astra Serif" w:eastAsia="Calibri" w:hAnsi="PT Astra Serif"/>
          <w:sz w:val="16"/>
          <w:szCs w:val="28"/>
          <w:lang w:eastAsia="en-US"/>
        </w:rPr>
      </w:pPr>
    </w:p>
    <w:p w:rsidR="00BA19C7" w:rsidRPr="00E2046B" w:rsidRDefault="00646DD1" w:rsidP="00E1578D">
      <w:pPr>
        <w:widowControl w:val="0"/>
        <w:tabs>
          <w:tab w:val="left" w:pos="709"/>
          <w:tab w:val="left" w:pos="1890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E2046B">
        <w:rPr>
          <w:rFonts w:ascii="PT Astra Serif" w:hAnsi="PT Astra Serif"/>
          <w:sz w:val="28"/>
          <w:szCs w:val="28"/>
        </w:rPr>
        <w:t xml:space="preserve">Основной объем налоговых льгот приходится на льготы, направленные на стимулирование экономической активности субъектов предпринимательской деятельности и последующее увеличение доходов бюджета </w:t>
      </w:r>
      <w:r w:rsidR="00F15672" w:rsidRPr="00E2046B">
        <w:rPr>
          <w:rFonts w:ascii="PT Astra Serif" w:hAnsi="PT Astra Serif"/>
          <w:sz w:val="28"/>
          <w:szCs w:val="28"/>
        </w:rPr>
        <w:t>города Югорска</w:t>
      </w:r>
      <w:r w:rsidRPr="00E2046B">
        <w:rPr>
          <w:rFonts w:ascii="PT Astra Serif" w:hAnsi="PT Astra Serif"/>
          <w:sz w:val="28"/>
          <w:szCs w:val="28"/>
        </w:rPr>
        <w:t xml:space="preserve">. </w:t>
      </w:r>
    </w:p>
    <w:p w:rsidR="00BA19C7" w:rsidRDefault="00BA19C7" w:rsidP="00E1578D">
      <w:pPr>
        <w:widowControl w:val="0"/>
        <w:tabs>
          <w:tab w:val="left" w:pos="426"/>
        </w:tabs>
        <w:autoSpaceDE w:val="0"/>
        <w:contextualSpacing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BA19C7" w:rsidRPr="00E2046B" w:rsidRDefault="00646DD1" w:rsidP="00E1578D">
      <w:pPr>
        <w:widowControl w:val="0"/>
        <w:tabs>
          <w:tab w:val="left" w:pos="426"/>
        </w:tabs>
        <w:autoSpaceDE w:val="0"/>
        <w:contextualSpacing/>
        <w:jc w:val="center"/>
        <w:rPr>
          <w:rFonts w:ascii="PT Astra Serif" w:hAnsi="PT Astra Serif"/>
        </w:rPr>
      </w:pPr>
      <w:r w:rsidRPr="00E2046B">
        <w:rPr>
          <w:rFonts w:ascii="PT Astra Serif" w:eastAsia="Calibri" w:hAnsi="PT Astra Serif"/>
          <w:b/>
          <w:bCs/>
          <w:sz w:val="28"/>
          <w:szCs w:val="28"/>
          <w:lang w:eastAsia="en-US"/>
        </w:rPr>
        <w:t xml:space="preserve">1. Эффективность налоговых расходов по налогу на </w:t>
      </w:r>
      <w:r w:rsidR="00A707C4" w:rsidRPr="00E2046B">
        <w:rPr>
          <w:rFonts w:ascii="PT Astra Serif" w:eastAsia="Calibri" w:hAnsi="PT Astra Serif"/>
          <w:b/>
          <w:bCs/>
          <w:sz w:val="28"/>
          <w:szCs w:val="28"/>
          <w:lang w:eastAsia="en-US"/>
        </w:rPr>
        <w:t>имущество физических лиц</w:t>
      </w:r>
    </w:p>
    <w:p w:rsidR="00BA19C7" w:rsidRPr="00E2046B" w:rsidRDefault="00BA19C7" w:rsidP="00E1578D">
      <w:pPr>
        <w:widowControl w:val="0"/>
        <w:tabs>
          <w:tab w:val="left" w:pos="426"/>
        </w:tabs>
        <w:autoSpaceDE w:val="0"/>
        <w:contextualSpacing/>
        <w:jc w:val="center"/>
        <w:rPr>
          <w:rFonts w:ascii="PT Astra Serif" w:eastAsia="Calibri" w:hAnsi="PT Astra Serif"/>
          <w:b/>
          <w:bCs/>
          <w:sz w:val="28"/>
          <w:szCs w:val="28"/>
          <w:lang w:eastAsia="en-US"/>
        </w:rPr>
      </w:pPr>
    </w:p>
    <w:p w:rsidR="002F4232" w:rsidRPr="00E2046B" w:rsidRDefault="002F4232" w:rsidP="002F4232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663B83">
        <w:rPr>
          <w:rFonts w:ascii="PT Astra Serif" w:hAnsi="PT Astra Serif"/>
          <w:sz w:val="28"/>
          <w:szCs w:val="28"/>
        </w:rPr>
        <w:t xml:space="preserve">В соответствии с </w:t>
      </w:r>
      <w:r w:rsidR="001709FB">
        <w:rPr>
          <w:rFonts w:ascii="PT Astra Serif" w:hAnsi="PT Astra Serif"/>
          <w:sz w:val="28"/>
          <w:szCs w:val="28"/>
        </w:rPr>
        <w:t>р</w:t>
      </w:r>
      <w:r w:rsidR="001709FB" w:rsidRPr="001709FB">
        <w:rPr>
          <w:rFonts w:ascii="PT Astra Serif" w:hAnsi="PT Astra Serif"/>
          <w:sz w:val="28"/>
          <w:szCs w:val="28"/>
        </w:rPr>
        <w:t>ешени</w:t>
      </w:r>
      <w:r w:rsidR="001709FB">
        <w:rPr>
          <w:rFonts w:ascii="PT Astra Serif" w:hAnsi="PT Astra Serif"/>
          <w:sz w:val="28"/>
          <w:szCs w:val="28"/>
        </w:rPr>
        <w:t>ями</w:t>
      </w:r>
      <w:r w:rsidR="001709FB" w:rsidRPr="001709FB">
        <w:rPr>
          <w:rFonts w:ascii="PT Astra Serif" w:hAnsi="PT Astra Serif"/>
          <w:sz w:val="28"/>
          <w:szCs w:val="28"/>
        </w:rPr>
        <w:t xml:space="preserve"> Думы го</w:t>
      </w:r>
      <w:r w:rsidR="001709FB">
        <w:rPr>
          <w:rFonts w:ascii="PT Astra Serif" w:hAnsi="PT Astra Serif"/>
          <w:sz w:val="28"/>
          <w:szCs w:val="28"/>
        </w:rPr>
        <w:t xml:space="preserve">рода Югорска от 18.11.2014 № 73, от </w:t>
      </w:r>
      <w:r w:rsidR="001709FB" w:rsidRPr="00596E7B">
        <w:rPr>
          <w:rFonts w:ascii="PT Astra Serif" w:hAnsi="PT Astra Serif"/>
          <w:sz w:val="28"/>
          <w:szCs w:val="28"/>
        </w:rPr>
        <w:t xml:space="preserve">24.10.2024 № 78 </w:t>
      </w:r>
      <w:r w:rsidR="001709FB" w:rsidRPr="001709FB">
        <w:rPr>
          <w:rFonts w:ascii="PT Astra Serif" w:hAnsi="PT Astra Serif"/>
          <w:sz w:val="28"/>
          <w:szCs w:val="28"/>
        </w:rPr>
        <w:t>«О налоге на имущество физических лиц»</w:t>
      </w:r>
      <w:r w:rsidR="001709FB">
        <w:rPr>
          <w:rFonts w:ascii="PT Astra Serif" w:hAnsi="PT Astra Serif"/>
          <w:sz w:val="28"/>
          <w:szCs w:val="28"/>
        </w:rPr>
        <w:t xml:space="preserve">, </w:t>
      </w:r>
      <w:r w:rsidRPr="00E2046B">
        <w:rPr>
          <w:rFonts w:ascii="PT Astra Serif" w:hAnsi="PT Astra Serif"/>
          <w:sz w:val="28"/>
          <w:szCs w:val="28"/>
        </w:rPr>
        <w:t>налоговые расходы предоставлены в виде налоговых льгот и пониженной налоговой ставки в отношении недвижимого имущества, по которому налоговая база определяется как кадастровая стоимость.</w:t>
      </w:r>
    </w:p>
    <w:p w:rsidR="002F4232" w:rsidRPr="00E2046B" w:rsidRDefault="002F4232" w:rsidP="002F4232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E2046B">
        <w:rPr>
          <w:rFonts w:ascii="PT Astra Serif" w:hAnsi="PT Astra Serif"/>
          <w:sz w:val="28"/>
          <w:szCs w:val="28"/>
        </w:rPr>
        <w:t xml:space="preserve">Оценка эффективности проведена кураторами налоговых расходов по 6 налоговым расходам (5 социальных и 1 </w:t>
      </w:r>
      <w:proofErr w:type="gramStart"/>
      <w:r w:rsidRPr="00E2046B">
        <w:rPr>
          <w:rFonts w:ascii="PT Astra Serif" w:hAnsi="PT Astra Serif"/>
          <w:sz w:val="28"/>
          <w:szCs w:val="28"/>
        </w:rPr>
        <w:t>стимулирующий</w:t>
      </w:r>
      <w:proofErr w:type="gramEnd"/>
      <w:r w:rsidRPr="00E2046B">
        <w:rPr>
          <w:rFonts w:ascii="PT Astra Serif" w:hAnsi="PT Astra Serif"/>
          <w:sz w:val="28"/>
          <w:szCs w:val="28"/>
        </w:rPr>
        <w:t xml:space="preserve">). Налоговые расходы включены в муниципальную программу города Югорска «Социально-экономическое развитие и муниципальное управление». Общий объем налоговых расходов составляет </w:t>
      </w:r>
      <w:r w:rsidR="00ED4C5F">
        <w:rPr>
          <w:rFonts w:ascii="PT Astra Serif" w:hAnsi="PT Astra Serif"/>
          <w:sz w:val="28"/>
          <w:szCs w:val="28"/>
        </w:rPr>
        <w:t>17 916,7</w:t>
      </w:r>
      <w:r w:rsidRPr="00E2046B">
        <w:rPr>
          <w:rFonts w:ascii="PT Astra Serif" w:hAnsi="PT Astra Serif"/>
          <w:sz w:val="28"/>
          <w:szCs w:val="28"/>
        </w:rPr>
        <w:t xml:space="preserve"> тыс. рублей.</w:t>
      </w:r>
    </w:p>
    <w:p w:rsidR="002F4232" w:rsidRPr="00E2046B" w:rsidRDefault="002F4232" w:rsidP="002F4232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E2046B">
        <w:rPr>
          <w:rFonts w:ascii="PT Astra Serif" w:hAnsi="PT Astra Serif"/>
          <w:sz w:val="28"/>
          <w:szCs w:val="28"/>
        </w:rPr>
        <w:t>Фактически в 202</w:t>
      </w:r>
      <w:r w:rsidR="00BE35E3">
        <w:rPr>
          <w:rFonts w:ascii="PT Astra Serif" w:hAnsi="PT Astra Serif"/>
          <w:sz w:val="28"/>
          <w:szCs w:val="28"/>
        </w:rPr>
        <w:t>4</w:t>
      </w:r>
      <w:r w:rsidRPr="00E2046B">
        <w:rPr>
          <w:rFonts w:ascii="PT Astra Serif" w:hAnsi="PT Astra Serif"/>
          <w:sz w:val="28"/>
          <w:szCs w:val="28"/>
        </w:rPr>
        <w:t xml:space="preserve"> году </w:t>
      </w:r>
      <w:r w:rsidR="007638C8">
        <w:rPr>
          <w:rFonts w:ascii="PT Astra Serif" w:hAnsi="PT Astra Serif"/>
          <w:sz w:val="28"/>
          <w:szCs w:val="28"/>
        </w:rPr>
        <w:t>557</w:t>
      </w:r>
      <w:r w:rsidR="005F127A" w:rsidRPr="00E2046B">
        <w:rPr>
          <w:rFonts w:ascii="PT Astra Serif" w:hAnsi="PT Astra Serif"/>
          <w:sz w:val="28"/>
          <w:szCs w:val="28"/>
        </w:rPr>
        <w:t xml:space="preserve"> физическ</w:t>
      </w:r>
      <w:r w:rsidR="005F127A">
        <w:rPr>
          <w:rFonts w:ascii="PT Astra Serif" w:hAnsi="PT Astra Serif"/>
          <w:sz w:val="28"/>
          <w:szCs w:val="28"/>
        </w:rPr>
        <w:t>их</w:t>
      </w:r>
      <w:r w:rsidR="005F127A" w:rsidRPr="00E2046B">
        <w:rPr>
          <w:rFonts w:ascii="PT Astra Serif" w:hAnsi="PT Astra Serif"/>
          <w:sz w:val="28"/>
          <w:szCs w:val="28"/>
        </w:rPr>
        <w:t xml:space="preserve"> лиц из числа льготных категорий воспользовались </w:t>
      </w:r>
      <w:r w:rsidRPr="00E2046B">
        <w:rPr>
          <w:rFonts w:ascii="PT Astra Serif" w:hAnsi="PT Astra Serif"/>
          <w:sz w:val="28"/>
          <w:szCs w:val="28"/>
        </w:rPr>
        <w:t>налоговыми</w:t>
      </w:r>
      <w:r w:rsidR="005B7B99">
        <w:rPr>
          <w:rFonts w:ascii="PT Astra Serif" w:hAnsi="PT Astra Serif"/>
          <w:sz w:val="28"/>
          <w:szCs w:val="28"/>
        </w:rPr>
        <w:t xml:space="preserve"> льготами</w:t>
      </w:r>
      <w:r w:rsidR="003B6EFC">
        <w:rPr>
          <w:rFonts w:ascii="PT Astra Serif" w:hAnsi="PT Astra Serif"/>
          <w:sz w:val="28"/>
          <w:szCs w:val="28"/>
        </w:rPr>
        <w:t xml:space="preserve"> </w:t>
      </w:r>
      <w:r w:rsidRPr="00E2046B">
        <w:rPr>
          <w:rFonts w:ascii="PT Astra Serif" w:hAnsi="PT Astra Serif"/>
          <w:sz w:val="28"/>
          <w:szCs w:val="28"/>
        </w:rPr>
        <w:t xml:space="preserve">и </w:t>
      </w:r>
      <w:r w:rsidR="00D6020D">
        <w:rPr>
          <w:rFonts w:ascii="PT Astra Serif" w:hAnsi="PT Astra Serif"/>
          <w:sz w:val="28"/>
          <w:szCs w:val="28"/>
        </w:rPr>
        <w:t>222</w:t>
      </w:r>
      <w:r w:rsidRPr="00E2046B">
        <w:rPr>
          <w:rFonts w:ascii="PT Astra Serif" w:hAnsi="PT Astra Serif"/>
          <w:sz w:val="28"/>
          <w:szCs w:val="28"/>
        </w:rPr>
        <w:t xml:space="preserve"> индивидуальных предпринимател</w:t>
      </w:r>
      <w:r w:rsidR="00025B34">
        <w:rPr>
          <w:rFonts w:ascii="PT Astra Serif" w:hAnsi="PT Astra Serif"/>
          <w:sz w:val="28"/>
          <w:szCs w:val="28"/>
        </w:rPr>
        <w:t>я</w:t>
      </w:r>
      <w:r w:rsidR="00757E81">
        <w:rPr>
          <w:rFonts w:ascii="PT Astra Serif" w:hAnsi="PT Astra Serif"/>
          <w:sz w:val="28"/>
          <w:szCs w:val="28"/>
        </w:rPr>
        <w:t xml:space="preserve"> приме</w:t>
      </w:r>
      <w:r w:rsidR="005B7B99">
        <w:rPr>
          <w:rFonts w:ascii="PT Astra Serif" w:hAnsi="PT Astra Serif"/>
          <w:sz w:val="28"/>
          <w:szCs w:val="28"/>
        </w:rPr>
        <w:t>нили</w:t>
      </w:r>
      <w:r w:rsidR="00757E81">
        <w:rPr>
          <w:rFonts w:ascii="PT Astra Serif" w:hAnsi="PT Astra Serif"/>
          <w:sz w:val="28"/>
          <w:szCs w:val="28"/>
        </w:rPr>
        <w:t xml:space="preserve"> пониженн</w:t>
      </w:r>
      <w:r w:rsidR="005B7B99">
        <w:rPr>
          <w:rFonts w:ascii="PT Astra Serif" w:hAnsi="PT Astra Serif"/>
          <w:sz w:val="28"/>
          <w:szCs w:val="28"/>
        </w:rPr>
        <w:t>ую</w:t>
      </w:r>
      <w:r w:rsidR="00757E81">
        <w:rPr>
          <w:rFonts w:ascii="PT Astra Serif" w:hAnsi="PT Astra Serif"/>
          <w:sz w:val="28"/>
          <w:szCs w:val="28"/>
        </w:rPr>
        <w:t xml:space="preserve"> налогов</w:t>
      </w:r>
      <w:r w:rsidR="005B7B99">
        <w:rPr>
          <w:rFonts w:ascii="PT Astra Serif" w:hAnsi="PT Astra Serif"/>
          <w:sz w:val="28"/>
          <w:szCs w:val="28"/>
        </w:rPr>
        <w:t>ую</w:t>
      </w:r>
      <w:r w:rsidR="00757E81">
        <w:rPr>
          <w:rFonts w:ascii="PT Astra Serif" w:hAnsi="PT Astra Serif"/>
          <w:sz w:val="28"/>
          <w:szCs w:val="28"/>
        </w:rPr>
        <w:t xml:space="preserve"> ставк</w:t>
      </w:r>
      <w:r w:rsidR="005B7B99">
        <w:rPr>
          <w:rFonts w:ascii="PT Astra Serif" w:hAnsi="PT Astra Serif"/>
          <w:sz w:val="28"/>
          <w:szCs w:val="28"/>
        </w:rPr>
        <w:t>у</w:t>
      </w:r>
      <w:r w:rsidR="00757E81">
        <w:rPr>
          <w:rFonts w:ascii="PT Astra Serif" w:hAnsi="PT Astra Serif"/>
          <w:sz w:val="28"/>
          <w:szCs w:val="28"/>
        </w:rPr>
        <w:t>.</w:t>
      </w:r>
    </w:p>
    <w:p w:rsidR="002F4232" w:rsidRPr="00E2046B" w:rsidRDefault="002F4232" w:rsidP="002F4232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E2046B">
        <w:rPr>
          <w:rFonts w:ascii="PT Astra Serif" w:hAnsi="PT Astra Serif"/>
          <w:sz w:val="28"/>
          <w:szCs w:val="28"/>
        </w:rPr>
        <w:t xml:space="preserve">Цели социально-экономической политики города Югорска «Повышение </w:t>
      </w:r>
      <w:proofErr w:type="gramStart"/>
      <w:r w:rsidRPr="00E2046B">
        <w:rPr>
          <w:rFonts w:ascii="PT Astra Serif" w:hAnsi="PT Astra Serif"/>
          <w:sz w:val="28"/>
          <w:szCs w:val="28"/>
        </w:rPr>
        <w:t>качества жизни отдельных категорий граждан города</w:t>
      </w:r>
      <w:proofErr w:type="gramEnd"/>
      <w:r w:rsidRPr="00E2046B">
        <w:rPr>
          <w:rFonts w:ascii="PT Astra Serif" w:hAnsi="PT Astra Serif"/>
          <w:sz w:val="28"/>
          <w:szCs w:val="28"/>
        </w:rPr>
        <w:t xml:space="preserve"> Югорска» соответствует 5 налоговых расходов </w:t>
      </w:r>
      <w:r w:rsidR="00025B34">
        <w:rPr>
          <w:rFonts w:ascii="PT Astra Serif" w:hAnsi="PT Astra Serif"/>
          <w:sz w:val="28"/>
          <w:szCs w:val="28"/>
        </w:rPr>
        <w:t>типа</w:t>
      </w:r>
      <w:r w:rsidRPr="001709FB">
        <w:rPr>
          <w:rFonts w:ascii="PT Astra Serif" w:hAnsi="PT Astra Serif"/>
          <w:sz w:val="28"/>
          <w:szCs w:val="28"/>
        </w:rPr>
        <w:t xml:space="preserve"> «социальн</w:t>
      </w:r>
      <w:r w:rsidR="005B4774" w:rsidRPr="001709FB">
        <w:rPr>
          <w:rFonts w:ascii="PT Astra Serif" w:hAnsi="PT Astra Serif"/>
          <w:sz w:val="28"/>
          <w:szCs w:val="28"/>
        </w:rPr>
        <w:t>ые</w:t>
      </w:r>
      <w:r w:rsidRPr="001709FB">
        <w:rPr>
          <w:rFonts w:ascii="PT Astra Serif" w:hAnsi="PT Astra Serif"/>
          <w:sz w:val="28"/>
          <w:szCs w:val="28"/>
        </w:rPr>
        <w:t>» в виде освобождения от уплаты налога в размере 100 процентов:</w:t>
      </w:r>
    </w:p>
    <w:p w:rsidR="002F4232" w:rsidRPr="00E2046B" w:rsidRDefault="002F4232" w:rsidP="002F4232">
      <w:pPr>
        <w:pStyle w:val="af6"/>
        <w:widowControl w:val="0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PT Astra Serif" w:hAnsi="PT Astra Serif"/>
          <w:iCs/>
          <w:sz w:val="28"/>
          <w:szCs w:val="28"/>
        </w:rPr>
      </w:pPr>
      <w:r w:rsidRPr="00E2046B">
        <w:rPr>
          <w:rFonts w:ascii="PT Astra Serif" w:hAnsi="PT Astra Serif"/>
          <w:iCs/>
          <w:sz w:val="28"/>
          <w:szCs w:val="28"/>
        </w:rPr>
        <w:t xml:space="preserve">Лиц, в возрасте до 23 лет, обучающихся по очной форме обучения в </w:t>
      </w:r>
      <w:r w:rsidRPr="00E2046B">
        <w:rPr>
          <w:rFonts w:ascii="PT Astra Serif" w:hAnsi="PT Astra Serif"/>
          <w:iCs/>
          <w:sz w:val="28"/>
          <w:szCs w:val="28"/>
        </w:rPr>
        <w:lastRenderedPageBreak/>
        <w:t xml:space="preserve">образовательных организациях высшего образования и профессиональных образовательных организациях, являющихся членами многодетных семей, детьми </w:t>
      </w:r>
      <w:r w:rsidR="00A1216D" w:rsidRPr="00A1216D">
        <w:rPr>
          <w:rFonts w:ascii="PT Astra Serif" w:hAnsi="PT Astra Serif"/>
          <w:iCs/>
          <w:sz w:val="28"/>
          <w:szCs w:val="28"/>
        </w:rPr>
        <w:t>отцов, воспитывающих детей без матерей, детьми одиноких матерей</w:t>
      </w:r>
      <w:r w:rsidR="00A1216D">
        <w:rPr>
          <w:rFonts w:ascii="PT Astra Serif" w:hAnsi="PT Astra Serif"/>
          <w:iCs/>
          <w:sz w:val="28"/>
          <w:szCs w:val="28"/>
        </w:rPr>
        <w:t>.</w:t>
      </w:r>
    </w:p>
    <w:p w:rsidR="002F4232" w:rsidRPr="00E2046B" w:rsidRDefault="002F4232" w:rsidP="002F4232">
      <w:pPr>
        <w:pStyle w:val="af6"/>
        <w:widowControl w:val="0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PT Astra Serif" w:hAnsi="PT Astra Serif"/>
          <w:iCs/>
          <w:sz w:val="28"/>
          <w:szCs w:val="28"/>
        </w:rPr>
      </w:pPr>
      <w:r w:rsidRPr="00E2046B">
        <w:rPr>
          <w:rFonts w:ascii="PT Astra Serif" w:hAnsi="PT Astra Serif"/>
          <w:iCs/>
          <w:sz w:val="28"/>
          <w:szCs w:val="28"/>
        </w:rPr>
        <w:t>Неработающих трудоспособных лиц, осуществляющих уход за инвалидами I группы или престарелыми, нуждающимися в постоянном постороннем уходе, по заключению лечебного учреждения, а также детьми-инвалидами в возрасте до 18 лет.</w:t>
      </w:r>
    </w:p>
    <w:p w:rsidR="002F4232" w:rsidRPr="00E2046B" w:rsidRDefault="002F4232" w:rsidP="002F4232">
      <w:pPr>
        <w:pStyle w:val="af6"/>
        <w:widowControl w:val="0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PT Astra Serif" w:hAnsi="PT Astra Serif"/>
          <w:iCs/>
          <w:sz w:val="28"/>
          <w:szCs w:val="28"/>
        </w:rPr>
      </w:pPr>
      <w:r w:rsidRPr="00E2046B">
        <w:rPr>
          <w:rFonts w:ascii="PT Astra Serif" w:hAnsi="PT Astra Serif"/>
          <w:iCs/>
          <w:sz w:val="28"/>
          <w:szCs w:val="28"/>
        </w:rPr>
        <w:t>Отцов, воспитывающих детей без матерей, и одиноких матерей, имеющих детей в возрасте до 16 лет или учащихся общеобразовательных учреждений в возрасте до 18 лет.</w:t>
      </w:r>
    </w:p>
    <w:p w:rsidR="002F4232" w:rsidRPr="00E2046B" w:rsidRDefault="002F4232" w:rsidP="002F4232">
      <w:pPr>
        <w:pStyle w:val="af6"/>
        <w:widowControl w:val="0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PT Astra Serif" w:hAnsi="PT Astra Serif"/>
          <w:iCs/>
          <w:sz w:val="28"/>
          <w:szCs w:val="28"/>
        </w:rPr>
      </w:pPr>
      <w:r w:rsidRPr="00E2046B">
        <w:rPr>
          <w:rFonts w:ascii="PT Astra Serif" w:hAnsi="PT Astra Serif"/>
          <w:iCs/>
          <w:sz w:val="28"/>
          <w:szCs w:val="28"/>
        </w:rPr>
        <w:t>Физических лиц, имеющих трех и более детей до 18 лет.</w:t>
      </w:r>
    </w:p>
    <w:p w:rsidR="002F4232" w:rsidRPr="00E2046B" w:rsidRDefault="002F4232" w:rsidP="002F4232">
      <w:pPr>
        <w:pStyle w:val="af6"/>
        <w:widowControl w:val="0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PT Astra Serif" w:hAnsi="PT Astra Serif"/>
          <w:iCs/>
          <w:sz w:val="28"/>
          <w:szCs w:val="28"/>
        </w:rPr>
      </w:pPr>
      <w:proofErr w:type="gramStart"/>
      <w:r w:rsidRPr="00E2046B">
        <w:rPr>
          <w:rFonts w:ascii="PT Astra Serif" w:hAnsi="PT Astra Serif"/>
          <w:iCs/>
          <w:sz w:val="28"/>
          <w:szCs w:val="28"/>
        </w:rPr>
        <w:t xml:space="preserve">Несовершеннолетних детей из многодетных семей, детей-сирот, детей, оставшиеся без попечения родителей, детей </w:t>
      </w:r>
      <w:r w:rsidR="00A1216D" w:rsidRPr="00E2046B">
        <w:rPr>
          <w:rFonts w:ascii="PT Astra Serif" w:hAnsi="PT Astra Serif"/>
          <w:iCs/>
          <w:sz w:val="28"/>
          <w:szCs w:val="28"/>
        </w:rPr>
        <w:t>отцов, воспитывающих детей без матерей</w:t>
      </w:r>
      <w:r w:rsidR="00A1216D">
        <w:rPr>
          <w:rFonts w:ascii="PT Astra Serif" w:hAnsi="PT Astra Serif"/>
          <w:iCs/>
          <w:sz w:val="28"/>
          <w:szCs w:val="28"/>
        </w:rPr>
        <w:t>, детей</w:t>
      </w:r>
      <w:r w:rsidR="0070431C">
        <w:rPr>
          <w:rFonts w:ascii="PT Astra Serif" w:hAnsi="PT Astra Serif"/>
          <w:iCs/>
          <w:sz w:val="28"/>
          <w:szCs w:val="28"/>
        </w:rPr>
        <w:t xml:space="preserve"> </w:t>
      </w:r>
      <w:r w:rsidRPr="00E2046B">
        <w:rPr>
          <w:rFonts w:ascii="PT Astra Serif" w:hAnsi="PT Astra Serif"/>
          <w:iCs/>
          <w:sz w:val="28"/>
          <w:szCs w:val="28"/>
        </w:rPr>
        <w:t>одиноких матерей.</w:t>
      </w:r>
      <w:proofErr w:type="gramEnd"/>
    </w:p>
    <w:p w:rsidR="002F4232" w:rsidRDefault="002F4232" w:rsidP="002F4232">
      <w:pPr>
        <w:pStyle w:val="af6"/>
        <w:widowControl w:val="0"/>
        <w:spacing w:after="0" w:line="240" w:lineRule="auto"/>
        <w:ind w:left="0" w:firstLine="709"/>
        <w:jc w:val="both"/>
        <w:rPr>
          <w:rFonts w:ascii="PT Astra Serif" w:hAnsi="PT Astra Serif"/>
          <w:iCs/>
          <w:sz w:val="28"/>
          <w:szCs w:val="28"/>
        </w:rPr>
      </w:pPr>
      <w:r w:rsidRPr="00E2046B">
        <w:rPr>
          <w:rFonts w:ascii="PT Astra Serif" w:hAnsi="PT Astra Serif"/>
          <w:sz w:val="28"/>
          <w:szCs w:val="28"/>
        </w:rPr>
        <w:t xml:space="preserve">Общий объем данных налоговых расходов составляет </w:t>
      </w:r>
      <w:r w:rsidR="00CE67DA">
        <w:rPr>
          <w:rFonts w:ascii="PT Astra Serif" w:hAnsi="PT Astra Serif"/>
          <w:sz w:val="28"/>
          <w:szCs w:val="28"/>
        </w:rPr>
        <w:t>856</w:t>
      </w:r>
      <w:r w:rsidR="003C2A09">
        <w:rPr>
          <w:rFonts w:ascii="PT Astra Serif" w:hAnsi="PT Astra Serif"/>
          <w:sz w:val="28"/>
          <w:szCs w:val="28"/>
        </w:rPr>
        <w:t>,</w:t>
      </w:r>
      <w:r>
        <w:rPr>
          <w:rFonts w:ascii="PT Astra Serif" w:hAnsi="PT Astra Serif"/>
          <w:sz w:val="28"/>
          <w:szCs w:val="28"/>
        </w:rPr>
        <w:t>0</w:t>
      </w:r>
      <w:r w:rsidRPr="00E2046B">
        <w:rPr>
          <w:rFonts w:ascii="PT Astra Serif" w:hAnsi="PT Astra Serif"/>
          <w:sz w:val="28"/>
          <w:szCs w:val="28"/>
        </w:rPr>
        <w:t xml:space="preserve"> тыс. рублей, что </w:t>
      </w:r>
      <w:r w:rsidRPr="00E2046B">
        <w:rPr>
          <w:rFonts w:ascii="PT Astra Serif" w:hAnsi="PT Astra Serif"/>
          <w:iCs/>
          <w:sz w:val="28"/>
          <w:szCs w:val="28"/>
        </w:rPr>
        <w:t xml:space="preserve">соответствует </w:t>
      </w:r>
      <w:r w:rsidR="00B57256">
        <w:rPr>
          <w:rFonts w:ascii="PT Astra Serif" w:hAnsi="PT Astra Serif"/>
          <w:iCs/>
          <w:sz w:val="28"/>
          <w:szCs w:val="28"/>
        </w:rPr>
        <w:t>4,8</w:t>
      </w:r>
      <w:r w:rsidRPr="00E2046B">
        <w:rPr>
          <w:rFonts w:ascii="PT Astra Serif" w:hAnsi="PT Astra Serif"/>
          <w:iCs/>
          <w:sz w:val="28"/>
          <w:szCs w:val="28"/>
        </w:rPr>
        <w:t>% от всех налоговых расходов по налогу на имущество физических лиц.</w:t>
      </w:r>
    </w:p>
    <w:p w:rsidR="00B86865" w:rsidRPr="00E03841" w:rsidRDefault="00B86865" w:rsidP="00B86865">
      <w:pPr>
        <w:widowControl w:val="0"/>
        <w:tabs>
          <w:tab w:val="left" w:pos="1276"/>
        </w:tabs>
        <w:autoSpaceDE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</w:t>
      </w:r>
      <w:r w:rsidRPr="00E03841">
        <w:rPr>
          <w:rFonts w:ascii="PT Astra Serif" w:hAnsi="PT Astra Serif"/>
          <w:sz w:val="28"/>
          <w:szCs w:val="28"/>
        </w:rPr>
        <w:t xml:space="preserve"> отчетном периоде не востребован налоговый расход, установленный для несовершеннолетних детей из многодетных семей, детей-сирот, детей, оставшихся без попечения </w:t>
      </w:r>
      <w:r w:rsidRPr="005C3F2C">
        <w:rPr>
          <w:rFonts w:ascii="PT Astra Serif" w:hAnsi="PT Astra Serif"/>
          <w:sz w:val="28"/>
          <w:szCs w:val="28"/>
        </w:rPr>
        <w:t>родителей, детей одиноких матерей и отцов, воспитывающих детей без матерей. Учитывая социальную направленность налогового расхода, куратором предложено его сохранить.</w:t>
      </w:r>
    </w:p>
    <w:p w:rsidR="00B86865" w:rsidRPr="00E2046B" w:rsidRDefault="00B86865" w:rsidP="002F4232">
      <w:pPr>
        <w:pStyle w:val="af6"/>
        <w:widowControl w:val="0"/>
        <w:spacing w:after="0" w:line="240" w:lineRule="auto"/>
        <w:ind w:left="0" w:firstLine="709"/>
        <w:jc w:val="both"/>
        <w:rPr>
          <w:rFonts w:ascii="PT Astra Serif" w:hAnsi="PT Astra Serif"/>
        </w:rPr>
      </w:pPr>
    </w:p>
    <w:p w:rsidR="002F4232" w:rsidRPr="00E2046B" w:rsidRDefault="002F4232" w:rsidP="002F4232">
      <w:pPr>
        <w:widowControl w:val="0"/>
        <w:tabs>
          <w:tab w:val="left" w:pos="1276"/>
        </w:tabs>
        <w:ind w:firstLine="709"/>
        <w:jc w:val="both"/>
        <w:rPr>
          <w:rFonts w:ascii="PT Astra Serif" w:hAnsi="PT Astra Serif"/>
          <w:iCs/>
          <w:color w:val="000000"/>
          <w:sz w:val="28"/>
          <w:szCs w:val="28"/>
        </w:rPr>
      </w:pPr>
      <w:proofErr w:type="gramStart"/>
      <w:r w:rsidRPr="00E2046B">
        <w:rPr>
          <w:rFonts w:ascii="PT Astra Serif" w:hAnsi="PT Astra Serif"/>
          <w:iCs/>
          <w:sz w:val="28"/>
          <w:szCs w:val="28"/>
        </w:rPr>
        <w:t xml:space="preserve">По совокупности всех критериев </w:t>
      </w:r>
      <w:r w:rsidR="005C3F2C">
        <w:rPr>
          <w:rFonts w:ascii="PT Astra Serif" w:hAnsi="PT Astra Serif"/>
          <w:iCs/>
          <w:sz w:val="28"/>
          <w:szCs w:val="28"/>
        </w:rPr>
        <w:t>5 социальных налоговых расходов</w:t>
      </w:r>
      <w:r w:rsidRPr="00E2046B">
        <w:rPr>
          <w:rFonts w:ascii="PT Astra Serif" w:hAnsi="PT Astra Serif"/>
          <w:iCs/>
          <w:color w:val="000000"/>
          <w:sz w:val="28"/>
          <w:szCs w:val="28"/>
        </w:rPr>
        <w:t xml:space="preserve"> </w:t>
      </w:r>
      <w:r w:rsidRPr="00E2046B">
        <w:rPr>
          <w:rFonts w:ascii="PT Astra Serif" w:hAnsi="PT Astra Serif"/>
          <w:iCs/>
          <w:sz w:val="28"/>
          <w:szCs w:val="28"/>
        </w:rPr>
        <w:t>в отношении налогоплательщиков - физических лиц, относящихся к льготным категориям</w:t>
      </w:r>
      <w:r w:rsidR="00025B34">
        <w:rPr>
          <w:rFonts w:ascii="PT Astra Serif" w:hAnsi="PT Astra Serif"/>
          <w:iCs/>
          <w:sz w:val="28"/>
          <w:szCs w:val="28"/>
        </w:rPr>
        <w:t>,</w:t>
      </w:r>
      <w:r w:rsidRPr="00E2046B">
        <w:rPr>
          <w:rFonts w:ascii="PT Astra Serif" w:hAnsi="PT Astra Serif"/>
          <w:iCs/>
          <w:sz w:val="28"/>
          <w:szCs w:val="28"/>
        </w:rPr>
        <w:t xml:space="preserve"> </w:t>
      </w:r>
      <w:r w:rsidRPr="00E2046B">
        <w:rPr>
          <w:rFonts w:ascii="PT Astra Serif" w:hAnsi="PT Astra Serif"/>
          <w:iCs/>
          <w:sz w:val="28"/>
          <w:szCs w:val="28"/>
          <w:u w:val="single"/>
        </w:rPr>
        <w:t>признаны эффективными</w:t>
      </w:r>
      <w:r w:rsidRPr="00E2046B">
        <w:rPr>
          <w:rFonts w:ascii="PT Astra Serif" w:hAnsi="PT Astra Serif"/>
          <w:iCs/>
          <w:sz w:val="28"/>
          <w:szCs w:val="28"/>
        </w:rPr>
        <w:t xml:space="preserve">, так как </w:t>
      </w:r>
      <w:r w:rsidRPr="00E2046B">
        <w:rPr>
          <w:rFonts w:ascii="PT Astra Serif" w:hAnsi="PT Astra Serif"/>
          <w:iCs/>
          <w:color w:val="000000"/>
          <w:sz w:val="28"/>
          <w:szCs w:val="28"/>
        </w:rPr>
        <w:t>целью их предоставления является обеспечение мерами социальной поддержки отдельных социально незащищенных категорий граждан.</w:t>
      </w:r>
      <w:proofErr w:type="gramEnd"/>
    </w:p>
    <w:p w:rsidR="002F4232" w:rsidRPr="00E2046B" w:rsidRDefault="002F4232" w:rsidP="002F4232">
      <w:pPr>
        <w:widowControl w:val="0"/>
        <w:ind w:firstLine="709"/>
        <w:jc w:val="both"/>
        <w:rPr>
          <w:rFonts w:ascii="PT Astra Serif" w:hAnsi="PT Astra Serif"/>
          <w:iCs/>
          <w:sz w:val="28"/>
          <w:szCs w:val="28"/>
        </w:rPr>
      </w:pPr>
      <w:r w:rsidRPr="005C3F2C">
        <w:rPr>
          <w:rFonts w:ascii="PT Astra Serif" w:hAnsi="PT Astra Serif"/>
          <w:iCs/>
          <w:sz w:val="28"/>
          <w:szCs w:val="28"/>
        </w:rPr>
        <w:t>Куратором налоговых расходов предлагается сохранить налоговые льготы, учитывая социальную значимость предоставляемых мер поддержки.</w:t>
      </w:r>
      <w:r w:rsidRPr="00E2046B">
        <w:rPr>
          <w:rFonts w:ascii="PT Astra Serif" w:hAnsi="PT Astra Serif"/>
          <w:iCs/>
          <w:sz w:val="28"/>
          <w:szCs w:val="28"/>
        </w:rPr>
        <w:t xml:space="preserve"> </w:t>
      </w:r>
    </w:p>
    <w:p w:rsidR="002F4232" w:rsidRPr="00E2046B" w:rsidRDefault="002F4232" w:rsidP="002F4232">
      <w:pPr>
        <w:widowControl w:val="0"/>
        <w:ind w:firstLine="709"/>
        <w:jc w:val="both"/>
        <w:rPr>
          <w:rFonts w:ascii="PT Astra Serif" w:hAnsi="PT Astra Serif"/>
          <w:iCs/>
          <w:sz w:val="28"/>
          <w:szCs w:val="28"/>
        </w:rPr>
      </w:pPr>
    </w:p>
    <w:p w:rsidR="002F4232" w:rsidRPr="004A2BCA" w:rsidRDefault="002F4232" w:rsidP="002F4232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1A5A20">
        <w:rPr>
          <w:rFonts w:ascii="PT Astra Serif" w:hAnsi="PT Astra Serif"/>
          <w:sz w:val="28"/>
          <w:szCs w:val="28"/>
        </w:rPr>
        <w:t>Цели «Создание</w:t>
      </w:r>
      <w:r w:rsidRPr="00E2046B">
        <w:rPr>
          <w:rFonts w:ascii="PT Astra Serif" w:hAnsi="PT Astra Serif"/>
          <w:sz w:val="28"/>
          <w:szCs w:val="28"/>
        </w:rPr>
        <w:t xml:space="preserve"> условий для устойчивого развития малого и среднего предпринимательства на территории города Югорска» соответствует </w:t>
      </w:r>
      <w:r w:rsidRPr="00E2046B">
        <w:rPr>
          <w:rFonts w:ascii="PT Astra Serif" w:hAnsi="PT Astra Serif"/>
          <w:sz w:val="28"/>
          <w:szCs w:val="28"/>
          <w:u w:val="single"/>
        </w:rPr>
        <w:t>стимулирующий налоговый расход</w:t>
      </w:r>
      <w:r w:rsidRPr="00E2046B">
        <w:rPr>
          <w:rFonts w:ascii="PT Astra Serif" w:hAnsi="PT Astra Serif"/>
          <w:sz w:val="28"/>
          <w:szCs w:val="28"/>
        </w:rPr>
        <w:t xml:space="preserve">, предоставленный в виде пониженной ставки в отношении объектов налогообложения, включенных в перечень, определяемый в соответствии с пунктом 7 статьи 378.2 НК РФ, в отношении объектов налогообложения, предусмотренных абзацем вторым пункта 10 статьи 378.2 НК РФ (далее – </w:t>
      </w:r>
      <w:r w:rsidRPr="004A2BCA">
        <w:rPr>
          <w:rFonts w:ascii="PT Astra Serif" w:hAnsi="PT Astra Serif"/>
          <w:sz w:val="28"/>
          <w:szCs w:val="28"/>
        </w:rPr>
        <w:t>Перечень).</w:t>
      </w:r>
      <w:proofErr w:type="gramEnd"/>
    </w:p>
    <w:p w:rsidR="002F4232" w:rsidRPr="00E2046B" w:rsidRDefault="002F4232" w:rsidP="002F4232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4A2BCA">
        <w:rPr>
          <w:rFonts w:ascii="PT Astra Serif" w:hAnsi="PT Astra Serif"/>
          <w:sz w:val="28"/>
          <w:szCs w:val="28"/>
        </w:rPr>
        <w:t xml:space="preserve">Налоговый расход предоставлен </w:t>
      </w:r>
      <w:r w:rsidR="00467B4C" w:rsidRPr="004A2BCA">
        <w:rPr>
          <w:rFonts w:ascii="PT Astra Serif" w:hAnsi="PT Astra Serif"/>
          <w:sz w:val="28"/>
          <w:szCs w:val="28"/>
        </w:rPr>
        <w:t xml:space="preserve">на налоговый период 2024 года </w:t>
      </w:r>
      <w:r w:rsidRPr="004A2BCA">
        <w:rPr>
          <w:rFonts w:ascii="PT Astra Serif" w:hAnsi="PT Astra Serif"/>
          <w:sz w:val="28"/>
          <w:szCs w:val="28"/>
        </w:rPr>
        <w:t>в отношении</w:t>
      </w:r>
      <w:r w:rsidR="00CE67DA" w:rsidRPr="004A2BCA">
        <w:rPr>
          <w:rFonts w:ascii="PT Astra Serif" w:hAnsi="PT Astra Serif"/>
          <w:sz w:val="28"/>
          <w:szCs w:val="28"/>
        </w:rPr>
        <w:t xml:space="preserve"> </w:t>
      </w:r>
      <w:r w:rsidR="00FE6571" w:rsidRPr="004A2BCA">
        <w:rPr>
          <w:rFonts w:ascii="PT Astra Serif" w:hAnsi="PT Astra Serif"/>
          <w:sz w:val="28"/>
          <w:szCs w:val="28"/>
        </w:rPr>
        <w:t>254</w:t>
      </w:r>
      <w:r w:rsidR="00CE67DA" w:rsidRPr="004A2BCA">
        <w:rPr>
          <w:rFonts w:ascii="PT Astra Serif" w:hAnsi="PT Astra Serif"/>
          <w:sz w:val="28"/>
          <w:szCs w:val="28"/>
        </w:rPr>
        <w:t xml:space="preserve"> </w:t>
      </w:r>
      <w:r w:rsidRPr="004A2BCA">
        <w:rPr>
          <w:rFonts w:ascii="PT Astra Serif" w:hAnsi="PT Astra Serif"/>
          <w:sz w:val="28"/>
          <w:szCs w:val="28"/>
        </w:rPr>
        <w:t>объектов недвижимости, включенных в Перечень, и составляет</w:t>
      </w:r>
      <w:r w:rsidRPr="00E2046B">
        <w:rPr>
          <w:rFonts w:ascii="PT Astra Serif" w:hAnsi="PT Astra Serif"/>
          <w:sz w:val="28"/>
          <w:szCs w:val="28"/>
        </w:rPr>
        <w:t xml:space="preserve"> </w:t>
      </w:r>
      <w:r w:rsidR="00312BCE">
        <w:rPr>
          <w:rFonts w:ascii="PT Astra Serif" w:hAnsi="PT Astra Serif"/>
          <w:sz w:val="28"/>
          <w:szCs w:val="28"/>
        </w:rPr>
        <w:t>17 06</w:t>
      </w:r>
      <w:r w:rsidR="00B57256">
        <w:rPr>
          <w:rFonts w:ascii="PT Astra Serif" w:hAnsi="PT Astra Serif"/>
          <w:sz w:val="28"/>
          <w:szCs w:val="28"/>
        </w:rPr>
        <w:t>0</w:t>
      </w:r>
      <w:r>
        <w:rPr>
          <w:rFonts w:ascii="PT Astra Serif" w:hAnsi="PT Astra Serif"/>
          <w:sz w:val="28"/>
          <w:szCs w:val="28"/>
        </w:rPr>
        <w:t>,</w:t>
      </w:r>
      <w:r w:rsidR="00B57256">
        <w:rPr>
          <w:rFonts w:ascii="PT Astra Serif" w:hAnsi="PT Astra Serif"/>
          <w:sz w:val="28"/>
          <w:szCs w:val="28"/>
        </w:rPr>
        <w:t>7</w:t>
      </w:r>
      <w:r w:rsidRPr="00E2046B">
        <w:rPr>
          <w:rFonts w:ascii="PT Astra Serif" w:hAnsi="PT Astra Serif"/>
          <w:sz w:val="28"/>
          <w:szCs w:val="28"/>
        </w:rPr>
        <w:t xml:space="preserve"> тыс. рублей или </w:t>
      </w:r>
      <w:r w:rsidR="00B57256">
        <w:rPr>
          <w:rFonts w:ascii="PT Astra Serif" w:hAnsi="PT Astra Serif"/>
          <w:sz w:val="28"/>
          <w:szCs w:val="28"/>
        </w:rPr>
        <w:t>95,2</w:t>
      </w:r>
      <w:r w:rsidRPr="008A47A1">
        <w:rPr>
          <w:rFonts w:ascii="PT Astra Serif" w:hAnsi="PT Astra Serif"/>
          <w:sz w:val="28"/>
          <w:szCs w:val="28"/>
        </w:rPr>
        <w:t>%</w:t>
      </w:r>
      <w:r w:rsidRPr="00E2046B">
        <w:rPr>
          <w:rFonts w:ascii="PT Astra Serif" w:hAnsi="PT Astra Serif"/>
          <w:sz w:val="28"/>
          <w:szCs w:val="28"/>
        </w:rPr>
        <w:t xml:space="preserve"> от всех налоговых расходов по налогу на имущество физических лиц.</w:t>
      </w:r>
    </w:p>
    <w:p w:rsidR="002F4232" w:rsidRPr="00E2046B" w:rsidRDefault="002F4232" w:rsidP="002F4232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E2046B">
        <w:rPr>
          <w:rFonts w:ascii="PT Astra Serif" w:hAnsi="PT Astra Serif"/>
          <w:sz w:val="28"/>
          <w:szCs w:val="28"/>
        </w:rPr>
        <w:t xml:space="preserve">Критерий востребованности соответствует </w:t>
      </w:r>
      <w:proofErr w:type="gramStart"/>
      <w:r w:rsidRPr="00E2046B">
        <w:rPr>
          <w:rFonts w:ascii="PT Astra Serif" w:hAnsi="PT Astra Serif"/>
          <w:sz w:val="28"/>
          <w:szCs w:val="28"/>
        </w:rPr>
        <w:t>заданному</w:t>
      </w:r>
      <w:proofErr w:type="gramEnd"/>
      <w:r w:rsidRPr="00E2046B">
        <w:rPr>
          <w:rFonts w:ascii="PT Astra Serif" w:hAnsi="PT Astra Serif"/>
          <w:sz w:val="28"/>
          <w:szCs w:val="28"/>
        </w:rPr>
        <w:t>. Льготой воспользовались все налогоплательщики, имеющие право на налоговую льготу (</w:t>
      </w:r>
      <w:r w:rsidR="000A3C4C" w:rsidRPr="000A3C4C">
        <w:rPr>
          <w:rFonts w:ascii="PT Astra Serif" w:hAnsi="PT Astra Serif"/>
          <w:sz w:val="28"/>
          <w:szCs w:val="28"/>
        </w:rPr>
        <w:t>2</w:t>
      </w:r>
      <w:r w:rsidR="00641009">
        <w:rPr>
          <w:rFonts w:ascii="PT Astra Serif" w:hAnsi="PT Astra Serif"/>
          <w:sz w:val="28"/>
          <w:szCs w:val="28"/>
        </w:rPr>
        <w:t>2</w:t>
      </w:r>
      <w:r w:rsidR="00CE67DA">
        <w:rPr>
          <w:rFonts w:ascii="PT Astra Serif" w:hAnsi="PT Astra Serif"/>
          <w:sz w:val="28"/>
          <w:szCs w:val="28"/>
        </w:rPr>
        <w:t xml:space="preserve">2 </w:t>
      </w:r>
      <w:proofErr w:type="gramStart"/>
      <w:r w:rsidRPr="00E2046B">
        <w:rPr>
          <w:rFonts w:ascii="PT Astra Serif" w:hAnsi="PT Astra Serif"/>
          <w:sz w:val="28"/>
          <w:szCs w:val="28"/>
        </w:rPr>
        <w:t>индивидуальных</w:t>
      </w:r>
      <w:proofErr w:type="gramEnd"/>
      <w:r w:rsidRPr="00E2046B">
        <w:rPr>
          <w:rFonts w:ascii="PT Astra Serif" w:hAnsi="PT Astra Serif"/>
          <w:sz w:val="28"/>
          <w:szCs w:val="28"/>
        </w:rPr>
        <w:t xml:space="preserve"> предпринимател</w:t>
      </w:r>
      <w:r w:rsidR="00F9435F">
        <w:rPr>
          <w:rFonts w:ascii="PT Astra Serif" w:hAnsi="PT Astra Serif"/>
          <w:sz w:val="28"/>
          <w:szCs w:val="28"/>
        </w:rPr>
        <w:t>я</w:t>
      </w:r>
      <w:r w:rsidRPr="00E2046B">
        <w:rPr>
          <w:rFonts w:ascii="PT Astra Serif" w:hAnsi="PT Astra Serif"/>
          <w:sz w:val="28"/>
          <w:szCs w:val="28"/>
        </w:rPr>
        <w:t>).</w:t>
      </w:r>
    </w:p>
    <w:p w:rsidR="002F4232" w:rsidRPr="00E2046B" w:rsidRDefault="002F4232" w:rsidP="002F4232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E2046B">
        <w:rPr>
          <w:rFonts w:ascii="PT Astra Serif" w:hAnsi="PT Astra Serif"/>
          <w:sz w:val="28"/>
          <w:szCs w:val="28"/>
        </w:rPr>
        <w:lastRenderedPageBreak/>
        <w:t xml:space="preserve">Альтернативный механизм достижения цели по данному налоговому расходу отсутствует. На муниципальном уровне не предусмотрена финансовая поддержка предпринимателей, осуществляющих виды экономической деятельности в сфере торговли, которую осуществляют большинство налогоплательщиков данной категории. В связи с чем, расчет коэффициента бюджетной эффективности выполнен, как отношение изменения значения целевого показателя к результатам прошлого года, к объему налогового расхода в отчетном году: </w:t>
      </w:r>
      <w:r w:rsidR="002B1210">
        <w:rPr>
          <w:rFonts w:ascii="PT Astra Serif" w:hAnsi="PT Astra Serif"/>
          <w:sz w:val="28"/>
          <w:szCs w:val="28"/>
        </w:rPr>
        <w:t>0,6</w:t>
      </w:r>
      <w:r w:rsidRPr="00E2046B">
        <w:rPr>
          <w:rFonts w:ascii="PT Astra Serif" w:hAnsi="PT Astra Serif"/>
          <w:sz w:val="28"/>
          <w:szCs w:val="28"/>
        </w:rPr>
        <w:t xml:space="preserve"> тыс. чел. / </w:t>
      </w:r>
      <w:r w:rsidR="009F21E3" w:rsidRPr="009F21E3">
        <w:rPr>
          <w:rFonts w:ascii="PT Astra Serif" w:hAnsi="PT Astra Serif"/>
          <w:sz w:val="28"/>
          <w:szCs w:val="28"/>
        </w:rPr>
        <w:t>17 060,7</w:t>
      </w:r>
      <w:r w:rsidRPr="009F21E3">
        <w:rPr>
          <w:rFonts w:ascii="PT Astra Serif" w:hAnsi="PT Astra Serif"/>
          <w:sz w:val="28"/>
          <w:szCs w:val="28"/>
        </w:rPr>
        <w:t xml:space="preserve"> тыс. рублей = 0,0000</w:t>
      </w:r>
      <w:r w:rsidR="002B1210" w:rsidRPr="009F21E3">
        <w:rPr>
          <w:rFonts w:ascii="PT Astra Serif" w:hAnsi="PT Astra Serif"/>
          <w:sz w:val="28"/>
          <w:szCs w:val="28"/>
        </w:rPr>
        <w:t>3</w:t>
      </w:r>
      <w:r w:rsidR="009F21E3" w:rsidRPr="009F21E3">
        <w:rPr>
          <w:rFonts w:ascii="PT Astra Serif" w:hAnsi="PT Astra Serif"/>
          <w:sz w:val="28"/>
          <w:szCs w:val="28"/>
        </w:rPr>
        <w:t>51</w:t>
      </w:r>
      <w:r w:rsidRPr="00E2046B">
        <w:rPr>
          <w:rFonts w:ascii="PT Astra Serif" w:hAnsi="PT Astra Serif"/>
          <w:sz w:val="28"/>
          <w:szCs w:val="28"/>
        </w:rPr>
        <w:t xml:space="preserve">. Коэффициент бюджетной результативности положителен, налоговый расход признан результативным.  </w:t>
      </w:r>
    </w:p>
    <w:p w:rsidR="002F4232" w:rsidRPr="00E2046B" w:rsidRDefault="002F4232" w:rsidP="002F4232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E2046B">
        <w:rPr>
          <w:rFonts w:ascii="PT Astra Serif" w:hAnsi="PT Astra Serif"/>
          <w:sz w:val="28"/>
          <w:szCs w:val="28"/>
        </w:rPr>
        <w:t xml:space="preserve">Оценка вклада налогового расхода в изменение </w:t>
      </w:r>
      <w:proofErr w:type="gramStart"/>
      <w:r w:rsidRPr="00E2046B">
        <w:rPr>
          <w:rFonts w:ascii="PT Astra Serif" w:hAnsi="PT Astra Serif"/>
          <w:sz w:val="28"/>
          <w:szCs w:val="28"/>
        </w:rPr>
        <w:t>значения показателя достижения цели муниципальной программы</w:t>
      </w:r>
      <w:proofErr w:type="gramEnd"/>
      <w:r w:rsidRPr="00E2046B">
        <w:rPr>
          <w:rFonts w:ascii="PT Astra Serif" w:hAnsi="PT Astra Serif"/>
          <w:sz w:val="28"/>
          <w:szCs w:val="28"/>
        </w:rPr>
        <w:t xml:space="preserve"> признана эффективной. Индивидуальными предпринимателями, воспользовавшимися налоговой льготой сохранены и созданы новые рабочие места (значение целевого показателя имеет положительную динамику).</w:t>
      </w:r>
    </w:p>
    <w:p w:rsidR="002F4232" w:rsidRPr="00E2046B" w:rsidRDefault="002F4232" w:rsidP="002F4232">
      <w:pPr>
        <w:widowControl w:val="0"/>
        <w:ind w:firstLine="709"/>
        <w:jc w:val="both"/>
        <w:rPr>
          <w:rFonts w:ascii="PT Astra Serif" w:hAnsi="PT Astra Serif"/>
        </w:rPr>
      </w:pPr>
      <w:r w:rsidRPr="00E2046B">
        <w:rPr>
          <w:rFonts w:ascii="PT Astra Serif" w:hAnsi="PT Astra Serif"/>
          <w:bCs/>
          <w:sz w:val="28"/>
          <w:szCs w:val="28"/>
        </w:rPr>
        <w:t>Объем налоговых поступлений в бюджет города Югорска за 202</w:t>
      </w:r>
      <w:r w:rsidR="000A437A">
        <w:rPr>
          <w:rFonts w:ascii="PT Astra Serif" w:hAnsi="PT Astra Serif"/>
          <w:bCs/>
          <w:sz w:val="28"/>
          <w:szCs w:val="28"/>
        </w:rPr>
        <w:t>4</w:t>
      </w:r>
      <w:r w:rsidRPr="00E2046B">
        <w:rPr>
          <w:rFonts w:ascii="PT Astra Serif" w:hAnsi="PT Astra Serif"/>
          <w:bCs/>
          <w:sz w:val="28"/>
          <w:szCs w:val="28"/>
        </w:rPr>
        <w:t xml:space="preserve"> год от рассматриваемой категории налогоплательщиков </w:t>
      </w:r>
      <w:r w:rsidRPr="00680A8A">
        <w:rPr>
          <w:rFonts w:ascii="PT Astra Serif" w:hAnsi="PT Astra Serif"/>
          <w:bCs/>
          <w:sz w:val="28"/>
          <w:szCs w:val="28"/>
        </w:rPr>
        <w:t xml:space="preserve">составил </w:t>
      </w:r>
      <w:r w:rsidR="00641009" w:rsidRPr="00680A8A">
        <w:rPr>
          <w:rFonts w:ascii="PT Astra Serif" w:hAnsi="PT Astra Serif"/>
          <w:bCs/>
          <w:sz w:val="28"/>
          <w:szCs w:val="28"/>
        </w:rPr>
        <w:t>20</w:t>
      </w:r>
      <w:r w:rsidR="00680A8A" w:rsidRPr="00680A8A">
        <w:rPr>
          <w:rFonts w:ascii="PT Astra Serif" w:hAnsi="PT Astra Serif"/>
          <w:bCs/>
          <w:sz w:val="28"/>
          <w:szCs w:val="28"/>
        </w:rPr>
        <w:t xml:space="preserve"> 418</w:t>
      </w:r>
      <w:r w:rsidRPr="00680A8A">
        <w:rPr>
          <w:rFonts w:ascii="PT Astra Serif" w:hAnsi="PT Astra Serif"/>
          <w:bCs/>
          <w:sz w:val="28"/>
          <w:szCs w:val="28"/>
        </w:rPr>
        <w:t xml:space="preserve">,0 тыс. рублей, </w:t>
      </w:r>
      <w:r w:rsidR="00D66750" w:rsidRPr="00680A8A">
        <w:rPr>
          <w:rFonts w:ascii="PT Astra Serif" w:hAnsi="PT Astra Serif"/>
          <w:bCs/>
          <w:sz w:val="28"/>
          <w:szCs w:val="28"/>
        </w:rPr>
        <w:t xml:space="preserve">что </w:t>
      </w:r>
      <w:r w:rsidR="000A437A" w:rsidRPr="00680A8A">
        <w:rPr>
          <w:rFonts w:ascii="PT Astra Serif" w:hAnsi="PT Astra Serif"/>
          <w:bCs/>
          <w:sz w:val="28"/>
          <w:szCs w:val="28"/>
        </w:rPr>
        <w:t>выше</w:t>
      </w:r>
      <w:r w:rsidR="00D66750" w:rsidRPr="00680A8A">
        <w:rPr>
          <w:rFonts w:ascii="PT Astra Serif" w:hAnsi="PT Astra Serif"/>
          <w:bCs/>
          <w:sz w:val="28"/>
          <w:szCs w:val="28"/>
        </w:rPr>
        <w:t xml:space="preserve"> уровня 202</w:t>
      </w:r>
      <w:r w:rsidR="000A437A" w:rsidRPr="00680A8A">
        <w:rPr>
          <w:rFonts w:ascii="PT Astra Serif" w:hAnsi="PT Astra Serif"/>
          <w:bCs/>
          <w:sz w:val="28"/>
          <w:szCs w:val="28"/>
        </w:rPr>
        <w:t>3</w:t>
      </w:r>
      <w:r w:rsidR="00D66750" w:rsidRPr="00680A8A">
        <w:rPr>
          <w:rFonts w:ascii="PT Astra Serif" w:hAnsi="PT Astra Serif"/>
          <w:bCs/>
          <w:sz w:val="28"/>
          <w:szCs w:val="28"/>
        </w:rPr>
        <w:t xml:space="preserve"> года на </w:t>
      </w:r>
      <w:r w:rsidR="00641009" w:rsidRPr="00680A8A">
        <w:rPr>
          <w:rFonts w:ascii="PT Astra Serif" w:hAnsi="PT Astra Serif"/>
          <w:bCs/>
          <w:sz w:val="28"/>
          <w:szCs w:val="28"/>
        </w:rPr>
        <w:t>1</w:t>
      </w:r>
      <w:r w:rsidR="00680A8A" w:rsidRPr="00680A8A">
        <w:rPr>
          <w:rFonts w:ascii="PT Astra Serif" w:hAnsi="PT Astra Serif"/>
          <w:bCs/>
          <w:sz w:val="28"/>
          <w:szCs w:val="28"/>
        </w:rPr>
        <w:t>2</w:t>
      </w:r>
      <w:r w:rsidR="00D66750" w:rsidRPr="00680A8A">
        <w:rPr>
          <w:rFonts w:ascii="PT Astra Serif" w:hAnsi="PT Astra Serif"/>
          <w:bCs/>
          <w:sz w:val="28"/>
          <w:szCs w:val="28"/>
        </w:rPr>
        <w:t>%.</w:t>
      </w:r>
      <w:r w:rsidR="00862601" w:rsidRPr="00680A8A">
        <w:rPr>
          <w:rFonts w:ascii="PT Astra Serif" w:hAnsi="PT Astra Serif"/>
          <w:bCs/>
          <w:sz w:val="28"/>
          <w:szCs w:val="28"/>
        </w:rPr>
        <w:t xml:space="preserve"> </w:t>
      </w:r>
      <w:r w:rsidRPr="00680A8A">
        <w:rPr>
          <w:rFonts w:ascii="PT Astra Serif" w:hAnsi="PT Astra Serif"/>
          <w:iCs/>
          <w:sz w:val="28"/>
          <w:szCs w:val="28"/>
        </w:rPr>
        <w:t>Совокупный</w:t>
      </w:r>
      <w:r w:rsidRPr="00E2046B">
        <w:rPr>
          <w:rFonts w:ascii="PT Astra Serif" w:hAnsi="PT Astra Serif"/>
          <w:iCs/>
          <w:sz w:val="28"/>
          <w:szCs w:val="28"/>
        </w:rPr>
        <w:t xml:space="preserve"> бюджетный эффект (самоокупаемость) имеет </w:t>
      </w:r>
      <w:r w:rsidR="007D26EA">
        <w:rPr>
          <w:rFonts w:ascii="PT Astra Serif" w:hAnsi="PT Astra Serif"/>
          <w:iCs/>
          <w:sz w:val="28"/>
          <w:szCs w:val="28"/>
        </w:rPr>
        <w:t>положительное</w:t>
      </w:r>
      <w:r w:rsidR="00D66750">
        <w:rPr>
          <w:rFonts w:ascii="PT Astra Serif" w:hAnsi="PT Astra Serif"/>
          <w:iCs/>
          <w:sz w:val="28"/>
          <w:szCs w:val="28"/>
        </w:rPr>
        <w:t xml:space="preserve"> значение, что говорит о</w:t>
      </w:r>
      <w:r w:rsidR="00A1216D">
        <w:rPr>
          <w:rFonts w:ascii="PT Astra Serif" w:hAnsi="PT Astra Serif"/>
          <w:iCs/>
          <w:sz w:val="28"/>
          <w:szCs w:val="28"/>
        </w:rPr>
        <w:t>б</w:t>
      </w:r>
      <w:r w:rsidR="00D66750">
        <w:rPr>
          <w:rFonts w:ascii="PT Astra Serif" w:hAnsi="PT Astra Serif"/>
          <w:iCs/>
          <w:sz w:val="28"/>
          <w:szCs w:val="28"/>
        </w:rPr>
        <w:t xml:space="preserve"> эффективности налогового расхода</w:t>
      </w:r>
      <w:r w:rsidRPr="00E2046B">
        <w:rPr>
          <w:rFonts w:ascii="PT Astra Serif" w:hAnsi="PT Astra Serif"/>
          <w:iCs/>
          <w:sz w:val="28"/>
          <w:szCs w:val="28"/>
        </w:rPr>
        <w:t>.</w:t>
      </w:r>
    </w:p>
    <w:p w:rsidR="002F4232" w:rsidRDefault="002F4232" w:rsidP="002F4232">
      <w:pPr>
        <w:widowControl w:val="0"/>
        <w:tabs>
          <w:tab w:val="left" w:pos="0"/>
          <w:tab w:val="left" w:pos="1134"/>
        </w:tabs>
        <w:autoSpaceDE w:val="0"/>
        <w:ind w:firstLine="709"/>
        <w:jc w:val="both"/>
        <w:rPr>
          <w:rFonts w:ascii="PT Astra Serif" w:hAnsi="PT Astra Serif"/>
          <w:iCs/>
          <w:sz w:val="28"/>
          <w:szCs w:val="28"/>
        </w:rPr>
      </w:pPr>
      <w:r w:rsidRPr="00DC4BE6">
        <w:rPr>
          <w:rFonts w:ascii="PT Astra Serif" w:hAnsi="PT Astra Serif"/>
          <w:iCs/>
          <w:sz w:val="28"/>
          <w:szCs w:val="28"/>
        </w:rPr>
        <w:t>По совокупности значений критериев налогов</w:t>
      </w:r>
      <w:r w:rsidR="00467B4C">
        <w:rPr>
          <w:rFonts w:ascii="PT Astra Serif" w:hAnsi="PT Astra Serif"/>
          <w:iCs/>
          <w:sz w:val="28"/>
          <w:szCs w:val="28"/>
        </w:rPr>
        <w:t>ый</w:t>
      </w:r>
      <w:r w:rsidRPr="00DC4BE6">
        <w:rPr>
          <w:rFonts w:ascii="PT Astra Serif" w:hAnsi="PT Astra Serif"/>
          <w:iCs/>
          <w:sz w:val="28"/>
          <w:szCs w:val="28"/>
        </w:rPr>
        <w:t xml:space="preserve"> </w:t>
      </w:r>
      <w:r w:rsidR="00467B4C">
        <w:rPr>
          <w:rFonts w:ascii="PT Astra Serif" w:hAnsi="PT Astra Serif"/>
          <w:iCs/>
          <w:sz w:val="28"/>
          <w:szCs w:val="28"/>
        </w:rPr>
        <w:t>расход признан</w:t>
      </w:r>
      <w:r w:rsidRPr="00DC4BE6">
        <w:rPr>
          <w:rFonts w:ascii="PT Astra Serif" w:hAnsi="PT Astra Serif"/>
          <w:iCs/>
          <w:sz w:val="28"/>
          <w:szCs w:val="28"/>
        </w:rPr>
        <w:t xml:space="preserve"> эффективн</w:t>
      </w:r>
      <w:r w:rsidR="00467B4C">
        <w:rPr>
          <w:rFonts w:ascii="PT Astra Serif" w:hAnsi="PT Astra Serif"/>
          <w:iCs/>
          <w:sz w:val="28"/>
          <w:szCs w:val="28"/>
        </w:rPr>
        <w:t>ым</w:t>
      </w:r>
      <w:r w:rsidRPr="00DC4BE6">
        <w:rPr>
          <w:rFonts w:ascii="PT Astra Serif" w:hAnsi="PT Astra Serif"/>
          <w:iCs/>
          <w:sz w:val="28"/>
          <w:szCs w:val="28"/>
        </w:rPr>
        <w:t>.</w:t>
      </w:r>
    </w:p>
    <w:p w:rsidR="00467B4C" w:rsidRPr="00E2046B" w:rsidRDefault="00467B4C" w:rsidP="002F4232">
      <w:pPr>
        <w:widowControl w:val="0"/>
        <w:tabs>
          <w:tab w:val="left" w:pos="0"/>
          <w:tab w:val="left" w:pos="1134"/>
        </w:tabs>
        <w:autoSpaceDE w:val="0"/>
        <w:ind w:firstLine="709"/>
        <w:jc w:val="both"/>
        <w:rPr>
          <w:rFonts w:ascii="PT Astra Serif" w:hAnsi="PT Astra Serif"/>
          <w:iCs/>
          <w:sz w:val="28"/>
          <w:szCs w:val="28"/>
        </w:rPr>
      </w:pPr>
      <w:r w:rsidRPr="004A2BCA">
        <w:rPr>
          <w:rFonts w:ascii="PT Astra Serif" w:hAnsi="PT Astra Serif"/>
          <w:iCs/>
          <w:sz w:val="28"/>
          <w:szCs w:val="28"/>
        </w:rPr>
        <w:t>Куратором налогового расхода предлагается рассм</w:t>
      </w:r>
      <w:r w:rsidR="00575524" w:rsidRPr="004A2BCA">
        <w:rPr>
          <w:rFonts w:ascii="PT Astra Serif" w:hAnsi="PT Astra Serif"/>
          <w:iCs/>
          <w:sz w:val="28"/>
          <w:szCs w:val="28"/>
        </w:rPr>
        <w:t xml:space="preserve">отреть </w:t>
      </w:r>
      <w:r w:rsidR="0070712A" w:rsidRPr="004A2BCA">
        <w:rPr>
          <w:rFonts w:ascii="PT Astra Serif" w:hAnsi="PT Astra Serif"/>
          <w:iCs/>
          <w:sz w:val="28"/>
          <w:szCs w:val="28"/>
        </w:rPr>
        <w:t xml:space="preserve">возможность </w:t>
      </w:r>
      <w:r w:rsidR="00575524" w:rsidRPr="004A2BCA">
        <w:rPr>
          <w:rFonts w:ascii="PT Astra Serif" w:hAnsi="PT Astra Serif"/>
          <w:iCs/>
          <w:sz w:val="28"/>
          <w:szCs w:val="28"/>
        </w:rPr>
        <w:t>предоставлени</w:t>
      </w:r>
      <w:r w:rsidR="0070712A" w:rsidRPr="004A2BCA">
        <w:rPr>
          <w:rFonts w:ascii="PT Astra Serif" w:hAnsi="PT Astra Serif"/>
          <w:iCs/>
          <w:sz w:val="28"/>
          <w:szCs w:val="28"/>
        </w:rPr>
        <w:t>я</w:t>
      </w:r>
      <w:r w:rsidR="00575524" w:rsidRPr="004A2BCA">
        <w:rPr>
          <w:rFonts w:ascii="PT Astra Serif" w:hAnsi="PT Astra Serif"/>
          <w:iCs/>
          <w:sz w:val="28"/>
          <w:szCs w:val="28"/>
        </w:rPr>
        <w:t xml:space="preserve"> налогового расхода на очередной налоговый период, в случае поступления соответствующего обращения.</w:t>
      </w:r>
    </w:p>
    <w:p w:rsidR="002F4232" w:rsidRPr="00E2046B" w:rsidRDefault="002F4232" w:rsidP="002F4232">
      <w:pPr>
        <w:widowControl w:val="0"/>
        <w:tabs>
          <w:tab w:val="left" w:pos="426"/>
        </w:tabs>
        <w:autoSpaceDE w:val="0"/>
        <w:contextualSpacing/>
        <w:jc w:val="center"/>
        <w:rPr>
          <w:rFonts w:ascii="PT Astra Serif" w:eastAsia="Calibri" w:hAnsi="PT Astra Serif"/>
          <w:b/>
          <w:bCs/>
          <w:sz w:val="28"/>
          <w:szCs w:val="28"/>
          <w:lang w:eastAsia="en-US"/>
        </w:rPr>
      </w:pPr>
    </w:p>
    <w:p w:rsidR="002F4232" w:rsidRPr="00E2046B" w:rsidRDefault="002F4232" w:rsidP="002F4232">
      <w:pPr>
        <w:widowControl w:val="0"/>
        <w:tabs>
          <w:tab w:val="left" w:pos="426"/>
        </w:tabs>
        <w:autoSpaceDE w:val="0"/>
        <w:contextualSpacing/>
        <w:jc w:val="center"/>
        <w:rPr>
          <w:rFonts w:ascii="PT Astra Serif" w:eastAsia="Calibri" w:hAnsi="PT Astra Serif"/>
          <w:b/>
          <w:bCs/>
          <w:sz w:val="28"/>
          <w:szCs w:val="28"/>
          <w:lang w:eastAsia="en-US"/>
        </w:rPr>
      </w:pPr>
      <w:r w:rsidRPr="00E2046B">
        <w:rPr>
          <w:rFonts w:ascii="PT Astra Serif" w:eastAsia="Calibri" w:hAnsi="PT Astra Serif"/>
          <w:b/>
          <w:bCs/>
          <w:sz w:val="28"/>
          <w:szCs w:val="28"/>
          <w:lang w:eastAsia="en-US"/>
        </w:rPr>
        <w:t xml:space="preserve">2. Эффективность налоговых расходов по земельному налогу </w:t>
      </w:r>
    </w:p>
    <w:p w:rsidR="002F4232" w:rsidRPr="00E2046B" w:rsidRDefault="002F4232" w:rsidP="002F4232">
      <w:pPr>
        <w:widowControl w:val="0"/>
        <w:tabs>
          <w:tab w:val="left" w:pos="3481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E2046B">
        <w:rPr>
          <w:rFonts w:ascii="PT Astra Serif" w:hAnsi="PT Astra Serif"/>
          <w:sz w:val="28"/>
          <w:szCs w:val="28"/>
        </w:rPr>
        <w:tab/>
      </w:r>
    </w:p>
    <w:p w:rsidR="00FA2E54" w:rsidRDefault="002F4232" w:rsidP="002F4232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641009">
        <w:rPr>
          <w:rFonts w:ascii="PT Astra Serif" w:hAnsi="PT Astra Serif"/>
          <w:sz w:val="28"/>
          <w:szCs w:val="28"/>
        </w:rPr>
        <w:t>В соответствии с решением</w:t>
      </w:r>
      <w:r w:rsidRPr="00E2046B">
        <w:rPr>
          <w:rFonts w:ascii="PT Astra Serif" w:hAnsi="PT Astra Serif"/>
          <w:sz w:val="28"/>
          <w:szCs w:val="28"/>
        </w:rPr>
        <w:t xml:space="preserve"> Думы города Югорска от </w:t>
      </w:r>
      <w:r w:rsidR="001709FB">
        <w:rPr>
          <w:rFonts w:ascii="PT Astra Serif" w:hAnsi="PT Astra Serif"/>
          <w:sz w:val="28"/>
          <w:szCs w:val="28"/>
        </w:rPr>
        <w:t>22.11.2004</w:t>
      </w:r>
      <w:r w:rsidR="00596E7B" w:rsidRPr="00596E7B">
        <w:rPr>
          <w:rFonts w:ascii="PT Astra Serif" w:hAnsi="PT Astra Serif"/>
          <w:sz w:val="28"/>
          <w:szCs w:val="28"/>
        </w:rPr>
        <w:t xml:space="preserve"> № </w:t>
      </w:r>
      <w:r w:rsidR="001709FB">
        <w:rPr>
          <w:rFonts w:ascii="PT Astra Serif" w:hAnsi="PT Astra Serif"/>
          <w:sz w:val="28"/>
          <w:szCs w:val="28"/>
        </w:rPr>
        <w:t>648</w:t>
      </w:r>
      <w:r w:rsidR="00596E7B" w:rsidRPr="00596E7B">
        <w:rPr>
          <w:rFonts w:ascii="PT Astra Serif" w:hAnsi="PT Astra Serif"/>
          <w:sz w:val="28"/>
          <w:szCs w:val="28"/>
        </w:rPr>
        <w:t xml:space="preserve"> </w:t>
      </w:r>
      <w:r w:rsidRPr="00E2046B">
        <w:rPr>
          <w:rFonts w:ascii="PT Astra Serif" w:hAnsi="PT Astra Serif"/>
          <w:sz w:val="28"/>
          <w:szCs w:val="28"/>
        </w:rPr>
        <w:t>«О земельном налоге» налоговые расходы предоставлены в виде налоговых льгот и пониженн</w:t>
      </w:r>
      <w:r w:rsidR="00E54226">
        <w:rPr>
          <w:rFonts w:ascii="PT Astra Serif" w:hAnsi="PT Astra Serif"/>
          <w:sz w:val="28"/>
          <w:szCs w:val="28"/>
        </w:rPr>
        <w:t>ой налоговой ставки в отношении отдельных видов использования земельных участков</w:t>
      </w:r>
      <w:r w:rsidRPr="00E2046B">
        <w:rPr>
          <w:rFonts w:ascii="PT Astra Serif" w:hAnsi="PT Astra Serif"/>
          <w:sz w:val="28"/>
          <w:szCs w:val="28"/>
        </w:rPr>
        <w:t>.</w:t>
      </w:r>
    </w:p>
    <w:p w:rsidR="002F4232" w:rsidRPr="00E2046B" w:rsidRDefault="002F4232" w:rsidP="002F4232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E2046B">
        <w:rPr>
          <w:rFonts w:ascii="PT Astra Serif" w:hAnsi="PT Astra Serif"/>
          <w:sz w:val="28"/>
          <w:szCs w:val="28"/>
        </w:rPr>
        <w:t>В 202</w:t>
      </w:r>
      <w:r w:rsidR="007D26EA">
        <w:rPr>
          <w:rFonts w:ascii="PT Astra Serif" w:hAnsi="PT Astra Serif"/>
          <w:sz w:val="28"/>
          <w:szCs w:val="28"/>
        </w:rPr>
        <w:t>4</w:t>
      </w:r>
      <w:r w:rsidRPr="00E2046B">
        <w:rPr>
          <w:rFonts w:ascii="PT Astra Serif" w:hAnsi="PT Astra Serif"/>
          <w:sz w:val="28"/>
          <w:szCs w:val="28"/>
        </w:rPr>
        <w:t xml:space="preserve"> году право на применение льготы по земельному налогу</w:t>
      </w:r>
      <w:r w:rsidR="00757E81">
        <w:rPr>
          <w:rFonts w:ascii="PT Astra Serif" w:hAnsi="PT Astra Serif"/>
          <w:sz w:val="28"/>
          <w:szCs w:val="28"/>
        </w:rPr>
        <w:t xml:space="preserve"> и пониженной ставки</w:t>
      </w:r>
      <w:r w:rsidRPr="00E2046B">
        <w:rPr>
          <w:rFonts w:ascii="PT Astra Serif" w:hAnsi="PT Astra Serif"/>
          <w:sz w:val="28"/>
          <w:szCs w:val="28"/>
        </w:rPr>
        <w:t xml:space="preserve"> предоставлено </w:t>
      </w:r>
      <w:r w:rsidR="00757E81">
        <w:rPr>
          <w:rFonts w:ascii="PT Astra Serif" w:hAnsi="PT Astra Serif"/>
          <w:sz w:val="28"/>
          <w:szCs w:val="28"/>
        </w:rPr>
        <w:t xml:space="preserve">10 </w:t>
      </w:r>
      <w:r w:rsidRPr="00E2046B">
        <w:rPr>
          <w:rFonts w:ascii="PT Astra Serif" w:hAnsi="PT Astra Serif"/>
          <w:sz w:val="28"/>
          <w:szCs w:val="28"/>
        </w:rPr>
        <w:t>категориям</w:t>
      </w:r>
      <w:r w:rsidR="00757E81">
        <w:rPr>
          <w:rFonts w:ascii="PT Astra Serif" w:hAnsi="PT Astra Serif"/>
          <w:sz w:val="28"/>
          <w:szCs w:val="28"/>
        </w:rPr>
        <w:t xml:space="preserve"> налогоплательщиков.</w:t>
      </w:r>
      <w:r w:rsidRPr="00E2046B">
        <w:rPr>
          <w:rFonts w:ascii="PT Astra Serif" w:hAnsi="PT Astra Serif"/>
          <w:sz w:val="28"/>
          <w:szCs w:val="28"/>
        </w:rPr>
        <w:t xml:space="preserve"> Фактически в 202</w:t>
      </w:r>
      <w:r w:rsidR="00961DD7">
        <w:rPr>
          <w:rFonts w:ascii="PT Astra Serif" w:hAnsi="PT Astra Serif"/>
          <w:sz w:val="28"/>
          <w:szCs w:val="28"/>
        </w:rPr>
        <w:t>4</w:t>
      </w:r>
      <w:r w:rsidRPr="00E2046B">
        <w:rPr>
          <w:rFonts w:ascii="PT Astra Serif" w:hAnsi="PT Astra Serif"/>
          <w:sz w:val="28"/>
          <w:szCs w:val="28"/>
        </w:rPr>
        <w:t xml:space="preserve"> году налоговыми расходами </w:t>
      </w:r>
      <w:r w:rsidRPr="00572B3E">
        <w:rPr>
          <w:rFonts w:ascii="PT Astra Serif" w:hAnsi="PT Astra Serif"/>
          <w:sz w:val="28"/>
          <w:szCs w:val="28"/>
        </w:rPr>
        <w:t xml:space="preserve">воспользовались </w:t>
      </w:r>
      <w:r w:rsidR="00572B3E" w:rsidRPr="00961DD7">
        <w:rPr>
          <w:rFonts w:ascii="PT Astra Serif" w:hAnsi="PT Astra Serif"/>
          <w:sz w:val="28"/>
          <w:szCs w:val="28"/>
        </w:rPr>
        <w:t>9</w:t>
      </w:r>
      <w:r w:rsidR="00205C90">
        <w:rPr>
          <w:rFonts w:ascii="PT Astra Serif" w:hAnsi="PT Astra Serif"/>
          <w:sz w:val="28"/>
          <w:szCs w:val="28"/>
        </w:rPr>
        <w:t xml:space="preserve">03 </w:t>
      </w:r>
      <w:r w:rsidRPr="00572B3E">
        <w:rPr>
          <w:rFonts w:ascii="PT Astra Serif" w:hAnsi="PT Astra Serif"/>
          <w:sz w:val="28"/>
          <w:szCs w:val="28"/>
        </w:rPr>
        <w:t>налогоплательщик</w:t>
      </w:r>
      <w:r w:rsidR="00205C90">
        <w:rPr>
          <w:rFonts w:ascii="PT Astra Serif" w:hAnsi="PT Astra Serif"/>
          <w:sz w:val="28"/>
          <w:szCs w:val="28"/>
        </w:rPr>
        <w:t>а</w:t>
      </w:r>
      <w:r w:rsidRPr="00E2046B">
        <w:rPr>
          <w:rFonts w:ascii="PT Astra Serif" w:hAnsi="PT Astra Serif"/>
          <w:sz w:val="28"/>
          <w:szCs w:val="28"/>
        </w:rPr>
        <w:t>.</w:t>
      </w:r>
    </w:p>
    <w:p w:rsidR="002F4232" w:rsidRPr="00E2046B" w:rsidRDefault="002F4232" w:rsidP="002F4232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E2046B">
        <w:rPr>
          <w:rFonts w:ascii="PT Astra Serif" w:hAnsi="PT Astra Serif"/>
          <w:sz w:val="28"/>
          <w:szCs w:val="28"/>
        </w:rPr>
        <w:t xml:space="preserve">Оценка эффективности проведена кураторами налоговых расходов по </w:t>
      </w:r>
      <w:r w:rsidR="00A85FCD">
        <w:rPr>
          <w:rFonts w:ascii="PT Astra Serif" w:hAnsi="PT Astra Serif"/>
          <w:sz w:val="28"/>
          <w:szCs w:val="28"/>
        </w:rPr>
        <w:t>10</w:t>
      </w:r>
      <w:r w:rsidRPr="00E2046B">
        <w:rPr>
          <w:rFonts w:ascii="PT Astra Serif" w:hAnsi="PT Astra Serif"/>
          <w:sz w:val="28"/>
          <w:szCs w:val="28"/>
        </w:rPr>
        <w:t xml:space="preserve"> налоговым расходам (4 социальных и </w:t>
      </w:r>
      <w:r w:rsidR="00A85FCD">
        <w:rPr>
          <w:rFonts w:ascii="PT Astra Serif" w:hAnsi="PT Astra Serif"/>
          <w:sz w:val="28"/>
          <w:szCs w:val="28"/>
        </w:rPr>
        <w:t>6</w:t>
      </w:r>
      <w:r w:rsidRPr="00E2046B">
        <w:rPr>
          <w:rFonts w:ascii="PT Astra Serif" w:hAnsi="PT Astra Serif"/>
          <w:sz w:val="28"/>
          <w:szCs w:val="28"/>
        </w:rPr>
        <w:t xml:space="preserve"> стимулирующих), распределенным по  двум муниципальным программам города Югорска в соответствии с показателями достижения целей:</w:t>
      </w:r>
    </w:p>
    <w:p w:rsidR="002F4232" w:rsidRPr="00E2046B" w:rsidRDefault="002F4232" w:rsidP="002F4232">
      <w:pPr>
        <w:pStyle w:val="af6"/>
        <w:widowControl w:val="0"/>
        <w:numPr>
          <w:ilvl w:val="0"/>
          <w:numId w:val="6"/>
        </w:numPr>
        <w:spacing w:line="240" w:lineRule="auto"/>
        <w:ind w:left="0" w:firstLine="781"/>
        <w:jc w:val="both"/>
        <w:rPr>
          <w:rFonts w:ascii="PT Astra Serif" w:hAnsi="PT Astra Serif"/>
        </w:rPr>
      </w:pPr>
      <w:r w:rsidRPr="00E2046B">
        <w:rPr>
          <w:rFonts w:ascii="PT Astra Serif" w:hAnsi="PT Astra Serif"/>
          <w:sz w:val="28"/>
          <w:szCs w:val="28"/>
        </w:rPr>
        <w:t xml:space="preserve">В муниципальную программу города Югорска «Социально-экономическое развитие и муниципальное управление» включены </w:t>
      </w:r>
      <w:r w:rsidR="00A85FCD">
        <w:rPr>
          <w:rFonts w:ascii="PT Astra Serif" w:hAnsi="PT Astra Serif"/>
          <w:sz w:val="28"/>
          <w:szCs w:val="28"/>
        </w:rPr>
        <w:t>9</w:t>
      </w:r>
      <w:r w:rsidRPr="00E2046B">
        <w:rPr>
          <w:rFonts w:ascii="PT Astra Serif" w:hAnsi="PT Astra Serif"/>
          <w:sz w:val="28"/>
          <w:szCs w:val="28"/>
        </w:rPr>
        <w:t xml:space="preserve"> налоговых расходов с общим объемом </w:t>
      </w:r>
      <w:r w:rsidR="00191DA4">
        <w:rPr>
          <w:rFonts w:ascii="PT Astra Serif" w:hAnsi="PT Astra Serif"/>
          <w:sz w:val="28"/>
          <w:szCs w:val="28"/>
        </w:rPr>
        <w:t xml:space="preserve">1 807,0 </w:t>
      </w:r>
      <w:r w:rsidRPr="00E2046B">
        <w:rPr>
          <w:rFonts w:ascii="PT Astra Serif" w:hAnsi="PT Astra Serif"/>
          <w:sz w:val="28"/>
          <w:szCs w:val="28"/>
        </w:rPr>
        <w:t xml:space="preserve">тыс. рублей, что </w:t>
      </w:r>
      <w:r w:rsidRPr="00E2046B">
        <w:rPr>
          <w:rFonts w:ascii="PT Astra Serif" w:hAnsi="PT Astra Serif"/>
          <w:iCs/>
          <w:sz w:val="28"/>
          <w:szCs w:val="28"/>
        </w:rPr>
        <w:t xml:space="preserve">соответствует </w:t>
      </w:r>
      <w:r w:rsidR="00292E0D">
        <w:rPr>
          <w:rFonts w:ascii="PT Astra Serif" w:hAnsi="PT Astra Serif"/>
          <w:iCs/>
          <w:sz w:val="28"/>
          <w:szCs w:val="28"/>
        </w:rPr>
        <w:t>53,6</w:t>
      </w:r>
      <w:r w:rsidRPr="00E2046B">
        <w:rPr>
          <w:rFonts w:ascii="PT Astra Serif" w:hAnsi="PT Astra Serif"/>
          <w:iCs/>
          <w:sz w:val="28"/>
          <w:szCs w:val="28"/>
        </w:rPr>
        <w:t>% от всех налоговых расходов по земельному налогу.</w:t>
      </w:r>
    </w:p>
    <w:p w:rsidR="002F4232" w:rsidRPr="00E2046B" w:rsidRDefault="002F4232" w:rsidP="002F4232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E2046B">
        <w:rPr>
          <w:rFonts w:ascii="PT Astra Serif" w:hAnsi="PT Astra Serif"/>
          <w:sz w:val="28"/>
          <w:szCs w:val="28"/>
        </w:rPr>
        <w:lastRenderedPageBreak/>
        <w:t xml:space="preserve">Цели социально-экономической политики города Югорска «Повышение </w:t>
      </w:r>
      <w:proofErr w:type="gramStart"/>
      <w:r w:rsidRPr="00E2046B">
        <w:rPr>
          <w:rFonts w:ascii="PT Astra Serif" w:hAnsi="PT Astra Serif"/>
          <w:sz w:val="28"/>
          <w:szCs w:val="28"/>
        </w:rPr>
        <w:t>качества жизни отдельных категорий граждан города</w:t>
      </w:r>
      <w:proofErr w:type="gramEnd"/>
      <w:r w:rsidRPr="00E2046B">
        <w:rPr>
          <w:rFonts w:ascii="PT Astra Serif" w:hAnsi="PT Astra Serif"/>
          <w:sz w:val="28"/>
          <w:szCs w:val="28"/>
        </w:rPr>
        <w:t xml:space="preserve"> Югорска» соответствуют 4 налоговых расхода, с общей суммой </w:t>
      </w:r>
      <w:r w:rsidR="00846550">
        <w:rPr>
          <w:rFonts w:ascii="PT Astra Serif" w:hAnsi="PT Astra Serif"/>
          <w:sz w:val="28"/>
          <w:szCs w:val="28"/>
        </w:rPr>
        <w:t>2</w:t>
      </w:r>
      <w:r w:rsidR="0039086A">
        <w:rPr>
          <w:rFonts w:ascii="PT Astra Serif" w:hAnsi="PT Astra Serif"/>
          <w:sz w:val="28"/>
          <w:szCs w:val="28"/>
        </w:rPr>
        <w:t>17</w:t>
      </w:r>
      <w:r w:rsidR="00846550">
        <w:rPr>
          <w:rFonts w:ascii="PT Astra Serif" w:hAnsi="PT Astra Serif"/>
          <w:sz w:val="28"/>
          <w:szCs w:val="28"/>
        </w:rPr>
        <w:t>,0</w:t>
      </w:r>
      <w:r w:rsidRPr="00E2046B">
        <w:rPr>
          <w:rFonts w:ascii="PT Astra Serif" w:hAnsi="PT Astra Serif"/>
          <w:sz w:val="28"/>
          <w:szCs w:val="28"/>
        </w:rPr>
        <w:t xml:space="preserve"> тыс. рублей или </w:t>
      </w:r>
      <w:r w:rsidR="00292E0D">
        <w:rPr>
          <w:rFonts w:ascii="PT Astra Serif" w:hAnsi="PT Astra Serif"/>
          <w:sz w:val="28"/>
          <w:szCs w:val="28"/>
        </w:rPr>
        <w:t>6,4</w:t>
      </w:r>
      <w:r w:rsidRPr="00F0075B">
        <w:rPr>
          <w:rFonts w:ascii="PT Astra Serif" w:hAnsi="PT Astra Serif"/>
          <w:sz w:val="28"/>
          <w:szCs w:val="28"/>
        </w:rPr>
        <w:t>%</w:t>
      </w:r>
      <w:r w:rsidRPr="00E2046B">
        <w:rPr>
          <w:rFonts w:ascii="PT Astra Serif" w:hAnsi="PT Astra Serif"/>
          <w:sz w:val="28"/>
          <w:szCs w:val="28"/>
        </w:rPr>
        <w:t xml:space="preserve"> от всех налоговых расходов по земельному налогу. Это социальные налоговые расходы:</w:t>
      </w:r>
    </w:p>
    <w:p w:rsidR="002F4232" w:rsidRPr="00E2046B" w:rsidRDefault="002F4232" w:rsidP="002F4232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E2046B">
        <w:rPr>
          <w:rFonts w:ascii="PT Astra Serif" w:hAnsi="PT Astra Serif"/>
          <w:sz w:val="28"/>
          <w:szCs w:val="28"/>
        </w:rPr>
        <w:t>- уменьшение суммы исчисленного налога на 50% пенсионерам, получающим пенсии, назначенные в порядке, установленном пенсионным законодательством Российской Федерации, по одному объекту налогообложения по выбору налогоплательщика в отношении земельных участков, предназначенных для размещения домов индивидуальной жилой застройки;</w:t>
      </w:r>
    </w:p>
    <w:p w:rsidR="002F4232" w:rsidRPr="00E2046B" w:rsidRDefault="002F4232" w:rsidP="002F4232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E2046B">
        <w:rPr>
          <w:rFonts w:ascii="PT Astra Serif" w:hAnsi="PT Astra Serif"/>
          <w:sz w:val="28"/>
          <w:szCs w:val="28"/>
        </w:rPr>
        <w:t>- уменьшение суммы исчисленного налога на 50% пенсионерам, получающим пенсии, назначенные в порядке, установленном пенсионным законодательством Российской Федерации, по одному объекту налогообложения по выбору налогоплательщика в отношении земельных участков, находящихся в составе дачных, садоводческих и огороднических объединений;</w:t>
      </w:r>
    </w:p>
    <w:p w:rsidR="002F4232" w:rsidRPr="00E2046B" w:rsidRDefault="002F4232" w:rsidP="002F4232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E2046B">
        <w:rPr>
          <w:rFonts w:ascii="PT Astra Serif" w:hAnsi="PT Astra Serif"/>
          <w:sz w:val="28"/>
          <w:szCs w:val="28"/>
        </w:rPr>
        <w:t>- освобождение от уплаты налога в размере 100% ветеранов и инвалидов Великой Отечественной войны, вдов участников Великой Отечественной войны, участников трудового фронта Великой Отечественной войны, узников фашистских концлагерей, гетто в период Великой Отечественной войны;</w:t>
      </w:r>
    </w:p>
    <w:p w:rsidR="002F4232" w:rsidRPr="00E2046B" w:rsidRDefault="002F4232" w:rsidP="002F4232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E2046B">
        <w:rPr>
          <w:rFonts w:ascii="PT Astra Serif" w:hAnsi="PT Astra Serif"/>
          <w:sz w:val="28"/>
          <w:szCs w:val="28"/>
        </w:rPr>
        <w:t>- освобождение от уплаты налога в размере 100% инвалидов, имеющих I группу инвалидности, а также лиц, имеющих II группу инвалидности, установленную до 1 января 2004 года.</w:t>
      </w:r>
    </w:p>
    <w:p w:rsidR="002F4232" w:rsidRPr="00E2046B" w:rsidRDefault="002F4232" w:rsidP="002F4232">
      <w:pPr>
        <w:widowControl w:val="0"/>
        <w:tabs>
          <w:tab w:val="left" w:pos="1276"/>
        </w:tabs>
        <w:ind w:firstLine="709"/>
        <w:jc w:val="both"/>
        <w:rPr>
          <w:rFonts w:ascii="PT Astra Serif" w:hAnsi="PT Astra Serif"/>
        </w:rPr>
      </w:pPr>
      <w:proofErr w:type="gramStart"/>
      <w:r w:rsidRPr="00E2046B">
        <w:rPr>
          <w:rFonts w:ascii="PT Astra Serif" w:hAnsi="PT Astra Serif"/>
          <w:iCs/>
          <w:sz w:val="28"/>
          <w:szCs w:val="28"/>
        </w:rPr>
        <w:t xml:space="preserve">По совокупности всех критериев все </w:t>
      </w:r>
      <w:r w:rsidRPr="00E2046B">
        <w:rPr>
          <w:rFonts w:ascii="PT Astra Serif" w:hAnsi="PT Astra Serif"/>
          <w:iCs/>
          <w:color w:val="000000"/>
          <w:sz w:val="28"/>
          <w:szCs w:val="28"/>
        </w:rPr>
        <w:t>4 социальных налоговых расхода</w:t>
      </w:r>
      <w:r w:rsidRPr="00E2046B">
        <w:rPr>
          <w:rFonts w:ascii="PT Astra Serif" w:hAnsi="PT Astra Serif"/>
          <w:iCs/>
          <w:sz w:val="28"/>
          <w:szCs w:val="28"/>
        </w:rPr>
        <w:t xml:space="preserve"> в отношении налогоплательщиков - физических лиц, относящихся к льготным категориям </w:t>
      </w:r>
      <w:r w:rsidRPr="00E2046B">
        <w:rPr>
          <w:rFonts w:ascii="PT Astra Serif" w:hAnsi="PT Astra Serif"/>
          <w:iCs/>
          <w:sz w:val="28"/>
          <w:szCs w:val="28"/>
          <w:u w:val="single"/>
        </w:rPr>
        <w:t>признаны эффективными</w:t>
      </w:r>
      <w:r w:rsidRPr="00E2046B">
        <w:rPr>
          <w:rFonts w:ascii="PT Astra Serif" w:hAnsi="PT Astra Serif"/>
          <w:iCs/>
          <w:sz w:val="28"/>
          <w:szCs w:val="28"/>
        </w:rPr>
        <w:t xml:space="preserve">, так как </w:t>
      </w:r>
      <w:r w:rsidRPr="00E2046B">
        <w:rPr>
          <w:rFonts w:ascii="PT Astra Serif" w:hAnsi="PT Astra Serif"/>
          <w:iCs/>
          <w:color w:val="000000"/>
          <w:sz w:val="28"/>
          <w:szCs w:val="28"/>
        </w:rPr>
        <w:t>целью их предоставления является обеспечение мерами социальной поддержки отдельных социально незащищенных категорий граждан.</w:t>
      </w:r>
      <w:proofErr w:type="gramEnd"/>
      <w:r w:rsidRPr="00E2046B">
        <w:rPr>
          <w:rFonts w:ascii="PT Astra Serif" w:hAnsi="PT Astra Serif"/>
          <w:iCs/>
          <w:color w:val="000000"/>
          <w:sz w:val="28"/>
          <w:szCs w:val="28"/>
        </w:rPr>
        <w:t xml:space="preserve"> Налоговыми льготами воспользовались </w:t>
      </w:r>
      <w:r w:rsidR="00415369">
        <w:rPr>
          <w:rFonts w:ascii="PT Astra Serif" w:hAnsi="PT Astra Serif"/>
          <w:iCs/>
          <w:sz w:val="28"/>
          <w:szCs w:val="28"/>
        </w:rPr>
        <w:t xml:space="preserve">775 </w:t>
      </w:r>
      <w:r w:rsidRPr="00E2046B">
        <w:rPr>
          <w:rFonts w:ascii="PT Astra Serif" w:hAnsi="PT Astra Serif"/>
          <w:iCs/>
          <w:color w:val="000000"/>
          <w:sz w:val="28"/>
          <w:szCs w:val="28"/>
        </w:rPr>
        <w:t>налогоплательщик</w:t>
      </w:r>
      <w:r w:rsidR="004B7371">
        <w:rPr>
          <w:rFonts w:ascii="PT Astra Serif" w:hAnsi="PT Astra Serif"/>
          <w:iCs/>
          <w:color w:val="000000"/>
          <w:sz w:val="28"/>
          <w:szCs w:val="28"/>
        </w:rPr>
        <w:t>о</w:t>
      </w:r>
      <w:r w:rsidR="00415369">
        <w:rPr>
          <w:rFonts w:ascii="PT Astra Serif" w:hAnsi="PT Astra Serif"/>
          <w:iCs/>
          <w:color w:val="000000"/>
          <w:sz w:val="28"/>
          <w:szCs w:val="28"/>
        </w:rPr>
        <w:t>в</w:t>
      </w:r>
      <w:r w:rsidRPr="00E2046B">
        <w:rPr>
          <w:rFonts w:ascii="PT Astra Serif" w:hAnsi="PT Astra Serif"/>
          <w:iCs/>
          <w:color w:val="000000"/>
          <w:sz w:val="28"/>
          <w:szCs w:val="28"/>
        </w:rPr>
        <w:t>.</w:t>
      </w:r>
    </w:p>
    <w:p w:rsidR="002F4232" w:rsidRPr="00E2046B" w:rsidRDefault="002F4232" w:rsidP="002F4232">
      <w:pPr>
        <w:widowControl w:val="0"/>
        <w:ind w:firstLine="709"/>
        <w:jc w:val="both"/>
        <w:rPr>
          <w:rFonts w:ascii="PT Astra Serif" w:hAnsi="PT Astra Serif"/>
          <w:iCs/>
          <w:sz w:val="28"/>
          <w:szCs w:val="28"/>
        </w:rPr>
      </w:pPr>
      <w:r w:rsidRPr="00E2046B">
        <w:rPr>
          <w:rFonts w:ascii="PT Astra Serif" w:hAnsi="PT Astra Serif"/>
          <w:iCs/>
          <w:sz w:val="28"/>
          <w:szCs w:val="28"/>
        </w:rPr>
        <w:t xml:space="preserve">Куратором налоговых расходов предлагается сохранить налоговые льготы, учитывая социальную значимость предоставляемых мер поддержки. </w:t>
      </w:r>
    </w:p>
    <w:p w:rsidR="002F4232" w:rsidRPr="00E2046B" w:rsidRDefault="002F4232" w:rsidP="002F4232">
      <w:pPr>
        <w:widowControl w:val="0"/>
        <w:ind w:firstLine="709"/>
        <w:jc w:val="both"/>
        <w:rPr>
          <w:rFonts w:ascii="PT Astra Serif" w:hAnsi="PT Astra Serif"/>
        </w:rPr>
      </w:pPr>
    </w:p>
    <w:p w:rsidR="002F4232" w:rsidRPr="00E2046B" w:rsidRDefault="002F4232" w:rsidP="002F4232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E2046B">
        <w:rPr>
          <w:rFonts w:ascii="PT Astra Serif" w:hAnsi="PT Astra Serif"/>
          <w:sz w:val="28"/>
          <w:szCs w:val="28"/>
        </w:rPr>
        <w:t>Цели «Создание условий для устойчивого развития малого и среднего предпринимательства на территории города Югорска»</w:t>
      </w:r>
      <w:r w:rsidR="0039086A">
        <w:rPr>
          <w:rFonts w:ascii="PT Astra Serif" w:hAnsi="PT Astra Serif"/>
          <w:sz w:val="28"/>
          <w:szCs w:val="28"/>
        </w:rPr>
        <w:t xml:space="preserve"> </w:t>
      </w:r>
      <w:r w:rsidRPr="00E2046B">
        <w:rPr>
          <w:rFonts w:ascii="PT Astra Serif" w:hAnsi="PT Astra Serif"/>
          <w:sz w:val="28"/>
          <w:szCs w:val="28"/>
        </w:rPr>
        <w:t xml:space="preserve">соответствуют </w:t>
      </w:r>
      <w:r w:rsidR="004F1416">
        <w:rPr>
          <w:rFonts w:ascii="PT Astra Serif" w:hAnsi="PT Astra Serif"/>
          <w:sz w:val="28"/>
          <w:szCs w:val="28"/>
        </w:rPr>
        <w:t>2</w:t>
      </w:r>
      <w:r w:rsidRPr="00E2046B">
        <w:rPr>
          <w:rFonts w:ascii="PT Astra Serif" w:hAnsi="PT Astra Serif"/>
          <w:sz w:val="28"/>
          <w:szCs w:val="28"/>
        </w:rPr>
        <w:t xml:space="preserve"> стимулирующих налоговых расхода с общей суммой </w:t>
      </w:r>
      <w:r w:rsidR="0088042B">
        <w:rPr>
          <w:rFonts w:ascii="PT Astra Serif" w:hAnsi="PT Astra Serif"/>
          <w:sz w:val="28"/>
          <w:szCs w:val="28"/>
        </w:rPr>
        <w:t>1 590,0</w:t>
      </w:r>
      <w:r w:rsidR="0039086A">
        <w:rPr>
          <w:rFonts w:ascii="PT Astra Serif" w:hAnsi="PT Astra Serif"/>
          <w:sz w:val="28"/>
          <w:szCs w:val="28"/>
        </w:rPr>
        <w:t xml:space="preserve"> </w:t>
      </w:r>
      <w:r w:rsidRPr="00E2046B">
        <w:rPr>
          <w:rFonts w:ascii="PT Astra Serif" w:hAnsi="PT Astra Serif"/>
          <w:sz w:val="28"/>
          <w:szCs w:val="28"/>
        </w:rPr>
        <w:t xml:space="preserve">тыс. рублей </w:t>
      </w:r>
      <w:r w:rsidRPr="00F0075B">
        <w:rPr>
          <w:rFonts w:ascii="PT Astra Serif" w:hAnsi="PT Astra Serif"/>
          <w:sz w:val="28"/>
          <w:szCs w:val="28"/>
        </w:rPr>
        <w:t xml:space="preserve">или </w:t>
      </w:r>
      <w:r w:rsidR="001C3A8A">
        <w:rPr>
          <w:rFonts w:ascii="PT Astra Serif" w:hAnsi="PT Astra Serif"/>
          <w:sz w:val="28"/>
          <w:szCs w:val="28"/>
        </w:rPr>
        <w:t>47,1</w:t>
      </w:r>
      <w:r w:rsidRPr="00E2046B">
        <w:rPr>
          <w:rFonts w:ascii="PT Astra Serif" w:hAnsi="PT Astra Serif"/>
          <w:sz w:val="28"/>
          <w:szCs w:val="28"/>
        </w:rPr>
        <w:t xml:space="preserve">% от всех налоговых расходов по земельному налогу: </w:t>
      </w:r>
    </w:p>
    <w:p w:rsidR="002F4232" w:rsidRPr="00E2046B" w:rsidRDefault="002F4232" w:rsidP="002F4232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E2046B">
        <w:rPr>
          <w:rFonts w:ascii="PT Astra Serif" w:hAnsi="PT Astra Serif"/>
          <w:sz w:val="28"/>
          <w:szCs w:val="28"/>
        </w:rPr>
        <w:t>- понижение налоговой ставки в отношении земельных участков, предназначенных для размещения объектов торговли, общественного питания и бытового обслуживания;</w:t>
      </w:r>
    </w:p>
    <w:p w:rsidR="004E5F40" w:rsidRPr="00990712" w:rsidRDefault="002F4232" w:rsidP="002F4232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E2046B">
        <w:rPr>
          <w:rFonts w:ascii="PT Astra Serif" w:hAnsi="PT Astra Serif"/>
          <w:sz w:val="28"/>
          <w:szCs w:val="28"/>
        </w:rPr>
        <w:t>- понижение налоговой ставки в отношении земельных участков, предназначенных для размещения производственных и административных зданий, строений, сооружений промышленности, коммунального хозяйства, материально-технического, продовольственного снабжения, сбыта и заготовок</w:t>
      </w:r>
      <w:r w:rsidR="004F1416">
        <w:rPr>
          <w:rFonts w:ascii="PT Astra Serif" w:hAnsi="PT Astra Serif"/>
          <w:sz w:val="28"/>
          <w:szCs w:val="28"/>
        </w:rPr>
        <w:t>.</w:t>
      </w:r>
    </w:p>
    <w:p w:rsidR="002F4232" w:rsidRPr="00E2046B" w:rsidRDefault="002F4232" w:rsidP="002F4232">
      <w:pPr>
        <w:widowControl w:val="0"/>
        <w:ind w:firstLine="709"/>
        <w:jc w:val="both"/>
        <w:rPr>
          <w:rFonts w:ascii="PT Astra Serif" w:hAnsi="PT Astra Serif"/>
        </w:rPr>
      </w:pPr>
      <w:r w:rsidRPr="00E2046B">
        <w:rPr>
          <w:rFonts w:ascii="PT Astra Serif" w:hAnsi="PT Astra Serif"/>
          <w:sz w:val="28"/>
          <w:szCs w:val="28"/>
        </w:rPr>
        <w:t>Пониженн</w:t>
      </w:r>
      <w:r w:rsidR="00990712">
        <w:rPr>
          <w:rFonts w:ascii="PT Astra Serif" w:hAnsi="PT Astra Serif"/>
          <w:sz w:val="28"/>
          <w:szCs w:val="28"/>
        </w:rPr>
        <w:t>ые</w:t>
      </w:r>
      <w:r w:rsidR="0088042B">
        <w:rPr>
          <w:rFonts w:ascii="PT Astra Serif" w:hAnsi="PT Astra Serif"/>
          <w:sz w:val="28"/>
          <w:szCs w:val="28"/>
        </w:rPr>
        <w:t xml:space="preserve"> </w:t>
      </w:r>
      <w:r w:rsidR="00990712">
        <w:rPr>
          <w:rFonts w:ascii="PT Astra Serif" w:hAnsi="PT Astra Serif"/>
          <w:sz w:val="28"/>
          <w:szCs w:val="28"/>
        </w:rPr>
        <w:t>налоговые</w:t>
      </w:r>
      <w:r w:rsidRPr="00E2046B">
        <w:rPr>
          <w:rFonts w:ascii="PT Astra Serif" w:hAnsi="PT Astra Serif"/>
          <w:sz w:val="28"/>
          <w:szCs w:val="28"/>
        </w:rPr>
        <w:t xml:space="preserve"> ставк</w:t>
      </w:r>
      <w:r w:rsidR="00990712">
        <w:rPr>
          <w:rFonts w:ascii="PT Astra Serif" w:hAnsi="PT Astra Serif"/>
          <w:sz w:val="28"/>
          <w:szCs w:val="28"/>
        </w:rPr>
        <w:t>и</w:t>
      </w:r>
      <w:r w:rsidRPr="00E2046B">
        <w:rPr>
          <w:rFonts w:ascii="PT Astra Serif" w:hAnsi="PT Astra Serif"/>
          <w:sz w:val="28"/>
          <w:szCs w:val="28"/>
        </w:rPr>
        <w:t xml:space="preserve"> применили </w:t>
      </w:r>
      <w:r w:rsidR="0088042B">
        <w:rPr>
          <w:rFonts w:ascii="PT Astra Serif" w:hAnsi="PT Astra Serif"/>
          <w:sz w:val="28"/>
          <w:szCs w:val="28"/>
        </w:rPr>
        <w:t xml:space="preserve">122 </w:t>
      </w:r>
      <w:r w:rsidRPr="00E2046B">
        <w:rPr>
          <w:rFonts w:ascii="PT Astra Serif" w:hAnsi="PT Astra Serif"/>
          <w:sz w:val="28"/>
          <w:szCs w:val="28"/>
        </w:rPr>
        <w:t>налогоплательщик</w:t>
      </w:r>
      <w:r w:rsidR="004B7371">
        <w:rPr>
          <w:rFonts w:ascii="PT Astra Serif" w:hAnsi="PT Astra Serif"/>
          <w:sz w:val="28"/>
          <w:szCs w:val="28"/>
        </w:rPr>
        <w:t>а</w:t>
      </w:r>
      <w:r w:rsidRPr="00E2046B">
        <w:rPr>
          <w:rFonts w:ascii="PT Astra Serif" w:hAnsi="PT Astra Serif"/>
          <w:sz w:val="28"/>
          <w:szCs w:val="28"/>
        </w:rPr>
        <w:t xml:space="preserve"> или </w:t>
      </w:r>
      <w:r w:rsidR="00911C6E" w:rsidRPr="0052477A">
        <w:rPr>
          <w:rFonts w:ascii="PT Astra Serif" w:hAnsi="PT Astra Serif"/>
          <w:sz w:val="28"/>
          <w:szCs w:val="28"/>
        </w:rPr>
        <w:lastRenderedPageBreak/>
        <w:t>7</w:t>
      </w:r>
      <w:r w:rsidR="0052477A" w:rsidRPr="0052477A">
        <w:rPr>
          <w:rFonts w:ascii="PT Astra Serif" w:hAnsi="PT Astra Serif"/>
          <w:sz w:val="28"/>
          <w:szCs w:val="28"/>
        </w:rPr>
        <w:t>3</w:t>
      </w:r>
      <w:r w:rsidRPr="0052477A">
        <w:rPr>
          <w:rFonts w:ascii="PT Astra Serif" w:hAnsi="PT Astra Serif"/>
          <w:sz w:val="28"/>
          <w:szCs w:val="28"/>
        </w:rPr>
        <w:t>%,</w:t>
      </w:r>
      <w:r w:rsidRPr="00E2046B">
        <w:rPr>
          <w:rFonts w:ascii="PT Astra Serif" w:hAnsi="PT Astra Serif"/>
          <w:sz w:val="28"/>
          <w:szCs w:val="28"/>
        </w:rPr>
        <w:t xml:space="preserve"> от общего числа налогоплательщиков данной категории, что отвечает критерию востребованности налоговых расходов.</w:t>
      </w:r>
    </w:p>
    <w:p w:rsidR="002F4232" w:rsidRPr="00E2046B" w:rsidRDefault="002F4232" w:rsidP="002F4232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E2046B">
        <w:rPr>
          <w:rFonts w:ascii="PT Astra Serif" w:hAnsi="PT Astra Serif"/>
          <w:iCs/>
          <w:sz w:val="28"/>
          <w:szCs w:val="28"/>
        </w:rPr>
        <w:t>Оценка вклада в изменение значения показателя (индикатора достижения целей муниципальной программы) признана эффективной. Прирост значения целевого показателя «Увеличение численности занятых в сфере малого и среднего предпринимательства, включая индивидуальных предпринимателей</w:t>
      </w:r>
      <w:r w:rsidR="004B7371">
        <w:rPr>
          <w:rFonts w:ascii="PT Astra Serif" w:hAnsi="PT Astra Serif"/>
          <w:iCs/>
          <w:sz w:val="28"/>
          <w:szCs w:val="28"/>
        </w:rPr>
        <w:t xml:space="preserve"> и </w:t>
      </w:r>
      <w:proofErr w:type="spellStart"/>
      <w:r w:rsidR="004B7371">
        <w:rPr>
          <w:rFonts w:ascii="PT Astra Serif" w:hAnsi="PT Astra Serif"/>
          <w:iCs/>
          <w:sz w:val="28"/>
          <w:szCs w:val="28"/>
        </w:rPr>
        <w:t>самозанятых</w:t>
      </w:r>
      <w:proofErr w:type="spellEnd"/>
      <w:r w:rsidRPr="00E2046B">
        <w:rPr>
          <w:rFonts w:ascii="PT Astra Serif" w:hAnsi="PT Astra Serif"/>
          <w:iCs/>
          <w:sz w:val="28"/>
          <w:szCs w:val="28"/>
        </w:rPr>
        <w:t>, тыс. чел</w:t>
      </w:r>
      <w:r w:rsidR="004F26E6">
        <w:rPr>
          <w:rFonts w:ascii="PT Astra Serif" w:hAnsi="PT Astra Serif"/>
          <w:iCs/>
          <w:sz w:val="28"/>
          <w:szCs w:val="28"/>
        </w:rPr>
        <w:t>.</w:t>
      </w:r>
      <w:r w:rsidRPr="00E2046B">
        <w:rPr>
          <w:rFonts w:ascii="PT Astra Serif" w:hAnsi="PT Astra Serif"/>
          <w:iCs/>
          <w:sz w:val="28"/>
          <w:szCs w:val="28"/>
        </w:rPr>
        <w:t xml:space="preserve">» </w:t>
      </w:r>
      <w:r w:rsidRPr="00E2046B">
        <w:rPr>
          <w:rFonts w:ascii="PT Astra Serif" w:hAnsi="PT Astra Serif"/>
          <w:sz w:val="28"/>
          <w:szCs w:val="28"/>
        </w:rPr>
        <w:t xml:space="preserve">к результатам прошлого года составил </w:t>
      </w:r>
      <w:r w:rsidR="00961DD7">
        <w:rPr>
          <w:rFonts w:ascii="PT Astra Serif" w:hAnsi="PT Astra Serif"/>
          <w:sz w:val="28"/>
          <w:szCs w:val="28"/>
        </w:rPr>
        <w:t>0,6</w:t>
      </w:r>
      <w:r w:rsidRPr="00E2046B">
        <w:rPr>
          <w:rFonts w:ascii="PT Astra Serif" w:hAnsi="PT Astra Serif"/>
          <w:sz w:val="28"/>
          <w:szCs w:val="28"/>
        </w:rPr>
        <w:t xml:space="preserve"> тыс. чел. </w:t>
      </w:r>
    </w:p>
    <w:p w:rsidR="002F4232" w:rsidRPr="00E2046B" w:rsidRDefault="002F4232" w:rsidP="002F4232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E2046B">
        <w:rPr>
          <w:rFonts w:ascii="PT Astra Serif" w:hAnsi="PT Astra Serif"/>
          <w:sz w:val="28"/>
          <w:szCs w:val="28"/>
        </w:rPr>
        <w:t xml:space="preserve">Коэффициент бюджетной результативности </w:t>
      </w:r>
      <w:r w:rsidRPr="00B83DEC">
        <w:rPr>
          <w:rFonts w:ascii="PT Astra Serif" w:hAnsi="PT Astra Serif"/>
          <w:sz w:val="28"/>
          <w:szCs w:val="28"/>
          <w:u w:val="single"/>
        </w:rPr>
        <w:t>по налоговому расходу в отношении земельных участков, предназначенных для размещения объектов торговли, общественного питания</w:t>
      </w:r>
      <w:r w:rsidRPr="00E2046B">
        <w:rPr>
          <w:rFonts w:ascii="PT Astra Serif" w:hAnsi="PT Astra Serif"/>
          <w:sz w:val="28"/>
          <w:szCs w:val="28"/>
        </w:rPr>
        <w:t xml:space="preserve"> и бытового обслуживания рассчитан, как отношение изменения значения целевого показателя к результатам прошлого года, к объему налогового расхода в отчетном году, т.к. альтернативный механизм достижения цели по данному налоговому расходу отсутствует. На муниципальном уровне не предусмотрена финансовая поддержка (в виде субсидий) предпринимателей, осуществляющих виды экономической деятельности в сфере торговли, которую осуществляют большинство налогоплательщиков данной категории. Коэффициент бюджетной результативности положителен (</w:t>
      </w:r>
      <w:r w:rsidR="002B1210">
        <w:rPr>
          <w:rFonts w:ascii="PT Astra Serif" w:hAnsi="PT Astra Serif"/>
          <w:sz w:val="28"/>
          <w:szCs w:val="28"/>
        </w:rPr>
        <w:t>0,6</w:t>
      </w:r>
      <w:r w:rsidRPr="00E2046B">
        <w:rPr>
          <w:rFonts w:ascii="PT Astra Serif" w:hAnsi="PT Astra Serif"/>
          <w:sz w:val="28"/>
          <w:szCs w:val="28"/>
        </w:rPr>
        <w:t xml:space="preserve"> тыс. чел. / </w:t>
      </w:r>
      <w:r w:rsidR="005B0F37" w:rsidRPr="005B0F37">
        <w:rPr>
          <w:rFonts w:ascii="PT Astra Serif" w:hAnsi="PT Astra Serif"/>
          <w:sz w:val="28"/>
          <w:szCs w:val="28"/>
        </w:rPr>
        <w:t>636</w:t>
      </w:r>
      <w:r w:rsidR="009C1D5F" w:rsidRPr="005B0F37">
        <w:rPr>
          <w:rFonts w:ascii="PT Astra Serif" w:hAnsi="PT Astra Serif"/>
          <w:sz w:val="28"/>
          <w:szCs w:val="28"/>
        </w:rPr>
        <w:t>,0</w:t>
      </w:r>
      <w:r w:rsidR="00436887" w:rsidRPr="005B0F37">
        <w:rPr>
          <w:rFonts w:ascii="PT Astra Serif" w:hAnsi="PT Astra Serif"/>
          <w:sz w:val="28"/>
          <w:szCs w:val="28"/>
        </w:rPr>
        <w:t xml:space="preserve"> </w:t>
      </w:r>
      <w:r w:rsidRPr="005B0F37">
        <w:rPr>
          <w:rFonts w:ascii="PT Astra Serif" w:hAnsi="PT Astra Serif"/>
          <w:sz w:val="28"/>
          <w:szCs w:val="28"/>
        </w:rPr>
        <w:t>тыс</w:t>
      </w:r>
      <w:r w:rsidR="00C43C95" w:rsidRPr="005B0F37">
        <w:rPr>
          <w:rFonts w:ascii="PT Astra Serif" w:hAnsi="PT Astra Serif"/>
          <w:sz w:val="28"/>
          <w:szCs w:val="28"/>
        </w:rPr>
        <w:t>. рублей = 0,00</w:t>
      </w:r>
      <w:r w:rsidR="005B0F37" w:rsidRPr="005B0F37">
        <w:rPr>
          <w:rFonts w:ascii="PT Astra Serif" w:hAnsi="PT Astra Serif"/>
          <w:sz w:val="28"/>
          <w:szCs w:val="28"/>
        </w:rPr>
        <w:t>094</w:t>
      </w:r>
      <w:r w:rsidRPr="005B0F37">
        <w:rPr>
          <w:rFonts w:ascii="PT Astra Serif" w:hAnsi="PT Astra Serif"/>
          <w:sz w:val="28"/>
          <w:szCs w:val="28"/>
        </w:rPr>
        <w:t>), налоговый расход признан результативным.</w:t>
      </w:r>
      <w:r w:rsidRPr="00E2046B">
        <w:rPr>
          <w:rFonts w:ascii="PT Astra Serif" w:hAnsi="PT Astra Serif"/>
          <w:sz w:val="28"/>
          <w:szCs w:val="28"/>
        </w:rPr>
        <w:t xml:space="preserve">  </w:t>
      </w:r>
    </w:p>
    <w:p w:rsidR="002F4232" w:rsidRPr="00E2046B" w:rsidRDefault="002F4232" w:rsidP="002F4232">
      <w:pPr>
        <w:widowControl w:val="0"/>
        <w:ind w:firstLine="709"/>
        <w:jc w:val="both"/>
        <w:rPr>
          <w:rFonts w:ascii="PT Astra Serif" w:hAnsi="PT Astra Serif"/>
          <w:iCs/>
          <w:sz w:val="28"/>
          <w:szCs w:val="28"/>
        </w:rPr>
      </w:pPr>
      <w:r w:rsidRPr="00E2046B">
        <w:rPr>
          <w:rFonts w:ascii="PT Astra Serif" w:hAnsi="PT Astra Serif"/>
          <w:iCs/>
          <w:sz w:val="28"/>
          <w:szCs w:val="28"/>
        </w:rPr>
        <w:t xml:space="preserve">Налоговый расход </w:t>
      </w:r>
      <w:r w:rsidRPr="00E2046B">
        <w:rPr>
          <w:rFonts w:ascii="PT Astra Serif" w:hAnsi="PT Astra Serif"/>
          <w:sz w:val="28"/>
          <w:szCs w:val="28"/>
        </w:rPr>
        <w:t xml:space="preserve">в отношении земельных участков, предназначенных для размещения </w:t>
      </w:r>
      <w:r w:rsidRPr="00B83DEC">
        <w:rPr>
          <w:rFonts w:ascii="PT Astra Serif" w:hAnsi="PT Astra Serif"/>
          <w:sz w:val="28"/>
          <w:szCs w:val="28"/>
          <w:u w:val="single"/>
        </w:rPr>
        <w:t>производственных и административных зданий, строений, сооружений промышленности</w:t>
      </w:r>
      <w:r w:rsidRPr="00127340">
        <w:rPr>
          <w:rFonts w:ascii="PT Astra Serif" w:hAnsi="PT Astra Serif"/>
          <w:sz w:val="28"/>
          <w:szCs w:val="28"/>
        </w:rPr>
        <w:t>,</w:t>
      </w:r>
      <w:r w:rsidR="0088042B">
        <w:rPr>
          <w:rFonts w:ascii="PT Astra Serif" w:hAnsi="PT Astra Serif"/>
          <w:sz w:val="28"/>
          <w:szCs w:val="28"/>
        </w:rPr>
        <w:t xml:space="preserve"> </w:t>
      </w:r>
      <w:r w:rsidRPr="00E2046B">
        <w:rPr>
          <w:rFonts w:ascii="PT Astra Serif" w:hAnsi="PT Astra Serif"/>
          <w:iCs/>
          <w:sz w:val="28"/>
          <w:szCs w:val="28"/>
        </w:rPr>
        <w:t xml:space="preserve">по результатам сравнительного анализа результативности </w:t>
      </w:r>
      <w:r w:rsidRPr="00E2046B">
        <w:rPr>
          <w:rFonts w:ascii="PT Astra Serif" w:hAnsi="PT Astra Serif"/>
          <w:sz w:val="28"/>
          <w:szCs w:val="28"/>
        </w:rPr>
        <w:t>предоставления налоговых расходов и результативности применения альтернативных механизмов достижения целей</w:t>
      </w:r>
      <w:r w:rsidRPr="00E2046B">
        <w:rPr>
          <w:rFonts w:ascii="PT Astra Serif" w:hAnsi="PT Astra Serif"/>
          <w:iCs/>
          <w:sz w:val="28"/>
          <w:szCs w:val="28"/>
        </w:rPr>
        <w:t xml:space="preserve">, признан результативным. </w:t>
      </w:r>
    </w:p>
    <w:p w:rsidR="002F4232" w:rsidRPr="00E2046B" w:rsidRDefault="002F4232" w:rsidP="002F4232">
      <w:pPr>
        <w:widowControl w:val="0"/>
        <w:ind w:firstLine="709"/>
        <w:jc w:val="both"/>
        <w:rPr>
          <w:rFonts w:ascii="PT Astra Serif" w:hAnsi="PT Astra Serif"/>
          <w:iCs/>
          <w:sz w:val="28"/>
          <w:szCs w:val="28"/>
        </w:rPr>
      </w:pPr>
      <w:r w:rsidRPr="00E2046B">
        <w:rPr>
          <w:rFonts w:ascii="PT Astra Serif" w:hAnsi="PT Astra Serif"/>
          <w:iCs/>
          <w:sz w:val="28"/>
          <w:szCs w:val="28"/>
        </w:rPr>
        <w:t>Сравнительный анализ выполнен в соответствии с пунктом 18 Порядка:</w:t>
      </w:r>
    </w:p>
    <w:p w:rsidR="002F4232" w:rsidRPr="00E2046B" w:rsidRDefault="002F4232" w:rsidP="002F4232">
      <w:pPr>
        <w:widowControl w:val="0"/>
        <w:jc w:val="both"/>
        <w:rPr>
          <w:rFonts w:ascii="PT Astra Serif" w:hAnsi="PT Astra Serif"/>
          <w:sz w:val="28"/>
          <w:szCs w:val="28"/>
        </w:rPr>
      </w:pPr>
      <w:r w:rsidRPr="00E2046B">
        <w:rPr>
          <w:rFonts w:ascii="PT Astra Serif" w:hAnsi="PT Astra Serif"/>
          <w:sz w:val="28"/>
          <w:szCs w:val="28"/>
        </w:rPr>
        <w:t>прирост показателя достижения цели на 1 рубль налоговых расходов (</w:t>
      </w:r>
      <w:proofErr w:type="spellStart"/>
      <w:r w:rsidRPr="00E2046B">
        <w:rPr>
          <w:rFonts w:ascii="PT Astra Serif" w:hAnsi="PT Astra Serif"/>
          <w:sz w:val="28"/>
          <w:szCs w:val="28"/>
        </w:rPr>
        <w:t>К</w:t>
      </w:r>
      <w:r w:rsidRPr="00E2046B">
        <w:rPr>
          <w:rFonts w:ascii="PT Astra Serif" w:hAnsi="PT Astra Serif"/>
          <w:sz w:val="28"/>
          <w:szCs w:val="28"/>
          <w:vertAlign w:val="subscript"/>
        </w:rPr>
        <w:t>бюдж</w:t>
      </w:r>
      <w:proofErr w:type="spellEnd"/>
      <w:r w:rsidRPr="00E2046B">
        <w:rPr>
          <w:rFonts w:ascii="PT Astra Serif" w:hAnsi="PT Astra Serif"/>
          <w:sz w:val="28"/>
          <w:szCs w:val="28"/>
          <w:vertAlign w:val="subscript"/>
        </w:rPr>
        <w:t xml:space="preserve"> НР</w:t>
      </w:r>
      <w:r w:rsidRPr="00E2046B">
        <w:rPr>
          <w:rFonts w:ascii="PT Astra Serif" w:hAnsi="PT Astra Serif"/>
          <w:sz w:val="28"/>
          <w:szCs w:val="28"/>
        </w:rPr>
        <w:t>) сравнен с приростом показателя достижения цели на 1 рубль расходов бюджета города Югорска в случае применения альтернативных механизмов (</w:t>
      </w:r>
      <w:proofErr w:type="spellStart"/>
      <w:r w:rsidRPr="00E2046B">
        <w:rPr>
          <w:rFonts w:ascii="PT Astra Serif" w:hAnsi="PT Astra Serif"/>
          <w:sz w:val="28"/>
          <w:szCs w:val="28"/>
        </w:rPr>
        <w:t>К</w:t>
      </w:r>
      <w:r w:rsidRPr="00E2046B">
        <w:rPr>
          <w:rFonts w:ascii="PT Astra Serif" w:hAnsi="PT Astra Serif"/>
          <w:sz w:val="28"/>
          <w:szCs w:val="28"/>
          <w:vertAlign w:val="subscript"/>
        </w:rPr>
        <w:t>бюдж</w:t>
      </w:r>
      <w:proofErr w:type="spellEnd"/>
      <w:r w:rsidRPr="00E2046B">
        <w:rPr>
          <w:rFonts w:ascii="PT Astra Serif" w:hAnsi="PT Astra Serif"/>
          <w:sz w:val="28"/>
          <w:szCs w:val="28"/>
          <w:vertAlign w:val="subscript"/>
        </w:rPr>
        <w:t xml:space="preserve"> Альт</w:t>
      </w:r>
      <w:r w:rsidRPr="00E2046B">
        <w:rPr>
          <w:rFonts w:ascii="PT Astra Serif" w:hAnsi="PT Astra Serif"/>
          <w:sz w:val="28"/>
          <w:szCs w:val="28"/>
        </w:rPr>
        <w:t>). В результате:</w:t>
      </w:r>
    </w:p>
    <w:p w:rsidR="002F4232" w:rsidRPr="0020274D" w:rsidRDefault="002F4232" w:rsidP="002F4232">
      <w:pPr>
        <w:widowControl w:val="0"/>
        <w:jc w:val="both"/>
        <w:rPr>
          <w:rFonts w:ascii="PT Astra Serif" w:eastAsia="Arial" w:hAnsi="PT Astra Serif"/>
          <w:sz w:val="28"/>
          <w:szCs w:val="28"/>
        </w:rPr>
      </w:pPr>
      <w:proofErr w:type="spellStart"/>
      <w:r w:rsidRPr="0020274D">
        <w:rPr>
          <w:rFonts w:ascii="PT Astra Serif" w:eastAsia="Arial" w:hAnsi="PT Astra Serif"/>
          <w:sz w:val="28"/>
          <w:szCs w:val="28"/>
        </w:rPr>
        <w:t>К</w:t>
      </w:r>
      <w:r w:rsidRPr="0020274D">
        <w:rPr>
          <w:rFonts w:ascii="PT Astra Serif" w:eastAsia="Arial" w:hAnsi="PT Astra Serif"/>
          <w:sz w:val="28"/>
          <w:szCs w:val="28"/>
          <w:vertAlign w:val="subscript"/>
        </w:rPr>
        <w:t>бюдж</w:t>
      </w:r>
      <w:proofErr w:type="spellEnd"/>
      <w:r w:rsidRPr="0020274D">
        <w:rPr>
          <w:rFonts w:ascii="PT Astra Serif" w:eastAsia="Arial" w:hAnsi="PT Astra Serif"/>
          <w:sz w:val="28"/>
          <w:szCs w:val="28"/>
          <w:vertAlign w:val="subscript"/>
        </w:rPr>
        <w:t xml:space="preserve"> НР </w:t>
      </w:r>
      <w:r w:rsidRPr="0020274D">
        <w:rPr>
          <w:rFonts w:ascii="PT Astra Serif" w:eastAsia="Arial" w:hAnsi="PT Astra Serif"/>
          <w:sz w:val="28"/>
          <w:szCs w:val="28"/>
        </w:rPr>
        <w:t xml:space="preserve">= </w:t>
      </w:r>
      <w:r w:rsidR="002B1210" w:rsidRPr="0020274D">
        <w:rPr>
          <w:rFonts w:ascii="PT Astra Serif" w:eastAsia="Arial" w:hAnsi="PT Astra Serif"/>
          <w:sz w:val="28"/>
          <w:szCs w:val="28"/>
        </w:rPr>
        <w:t>0,6</w:t>
      </w:r>
      <w:r w:rsidR="009C1D5F" w:rsidRPr="0020274D">
        <w:rPr>
          <w:rFonts w:ascii="PT Astra Serif" w:eastAsia="Arial" w:hAnsi="PT Astra Serif"/>
          <w:sz w:val="28"/>
          <w:szCs w:val="28"/>
        </w:rPr>
        <w:t xml:space="preserve"> тыс. чел. / </w:t>
      </w:r>
      <w:r w:rsidR="005B0F37" w:rsidRPr="0020274D">
        <w:rPr>
          <w:rFonts w:ascii="PT Astra Serif" w:eastAsia="Arial" w:hAnsi="PT Astra Serif"/>
          <w:sz w:val="28"/>
          <w:szCs w:val="28"/>
        </w:rPr>
        <w:t>954</w:t>
      </w:r>
      <w:r w:rsidR="00C43C95" w:rsidRPr="0020274D">
        <w:rPr>
          <w:rFonts w:ascii="PT Astra Serif" w:eastAsia="Arial" w:hAnsi="PT Astra Serif"/>
          <w:sz w:val="28"/>
          <w:szCs w:val="28"/>
        </w:rPr>
        <w:t>,</w:t>
      </w:r>
      <w:r w:rsidR="002B1210" w:rsidRPr="0020274D">
        <w:rPr>
          <w:rFonts w:ascii="PT Astra Serif" w:eastAsia="Arial" w:hAnsi="PT Astra Serif"/>
          <w:sz w:val="28"/>
          <w:szCs w:val="28"/>
        </w:rPr>
        <w:t>0</w:t>
      </w:r>
      <w:r w:rsidRPr="0020274D">
        <w:rPr>
          <w:rFonts w:ascii="PT Astra Serif" w:eastAsia="Arial" w:hAnsi="PT Astra Serif"/>
          <w:sz w:val="28"/>
          <w:szCs w:val="28"/>
        </w:rPr>
        <w:t xml:space="preserve"> тыс. рублей= 0,00</w:t>
      </w:r>
      <w:r w:rsidR="002B1210" w:rsidRPr="0020274D">
        <w:rPr>
          <w:rFonts w:ascii="PT Astra Serif" w:eastAsia="Arial" w:hAnsi="PT Astra Serif"/>
          <w:sz w:val="28"/>
          <w:szCs w:val="28"/>
        </w:rPr>
        <w:t>0</w:t>
      </w:r>
      <w:r w:rsidR="005B0F37" w:rsidRPr="0020274D">
        <w:rPr>
          <w:rFonts w:ascii="PT Astra Serif" w:eastAsia="Arial" w:hAnsi="PT Astra Serif"/>
          <w:sz w:val="28"/>
          <w:szCs w:val="28"/>
        </w:rPr>
        <w:t>63</w:t>
      </w:r>
      <w:r w:rsidR="00250214" w:rsidRPr="0020274D">
        <w:rPr>
          <w:rFonts w:ascii="PT Astra Serif" w:eastAsia="Arial" w:hAnsi="PT Astra Serif"/>
          <w:sz w:val="28"/>
          <w:szCs w:val="28"/>
        </w:rPr>
        <w:t>,</w:t>
      </w:r>
    </w:p>
    <w:p w:rsidR="002F4232" w:rsidRPr="0020274D" w:rsidRDefault="002F4232" w:rsidP="002F4232">
      <w:pPr>
        <w:widowControl w:val="0"/>
        <w:jc w:val="both"/>
        <w:rPr>
          <w:rFonts w:ascii="PT Astra Serif" w:eastAsia="Arial" w:hAnsi="PT Astra Serif"/>
          <w:sz w:val="28"/>
          <w:szCs w:val="28"/>
        </w:rPr>
      </w:pPr>
      <w:proofErr w:type="spellStart"/>
      <w:r w:rsidRPr="0020274D">
        <w:rPr>
          <w:rFonts w:ascii="PT Astra Serif" w:eastAsia="Arial" w:hAnsi="PT Astra Serif"/>
          <w:sz w:val="28"/>
          <w:szCs w:val="28"/>
        </w:rPr>
        <w:t>К</w:t>
      </w:r>
      <w:r w:rsidRPr="0020274D">
        <w:rPr>
          <w:rFonts w:ascii="PT Astra Serif" w:eastAsia="Arial" w:hAnsi="PT Astra Serif"/>
          <w:sz w:val="28"/>
          <w:szCs w:val="28"/>
          <w:vertAlign w:val="subscript"/>
        </w:rPr>
        <w:t>бюдж</w:t>
      </w:r>
      <w:proofErr w:type="spellEnd"/>
      <w:r w:rsidRPr="0020274D">
        <w:rPr>
          <w:rFonts w:ascii="PT Astra Serif" w:eastAsia="Arial" w:hAnsi="PT Astra Serif"/>
          <w:sz w:val="28"/>
          <w:szCs w:val="28"/>
          <w:vertAlign w:val="subscript"/>
        </w:rPr>
        <w:t xml:space="preserve"> Альт</w:t>
      </w:r>
      <w:r w:rsidRPr="0020274D">
        <w:rPr>
          <w:rFonts w:ascii="PT Astra Serif" w:eastAsia="Arial" w:hAnsi="PT Astra Serif"/>
          <w:sz w:val="28"/>
          <w:szCs w:val="28"/>
        </w:rPr>
        <w:t xml:space="preserve"> = </w:t>
      </w:r>
      <w:r w:rsidR="002B1210" w:rsidRPr="0020274D">
        <w:rPr>
          <w:rFonts w:ascii="PT Astra Serif" w:eastAsia="Arial" w:hAnsi="PT Astra Serif"/>
          <w:sz w:val="28"/>
          <w:szCs w:val="28"/>
        </w:rPr>
        <w:t>0,6</w:t>
      </w:r>
      <w:r w:rsidRPr="0020274D">
        <w:rPr>
          <w:rFonts w:ascii="PT Astra Serif" w:eastAsia="Arial" w:hAnsi="PT Astra Serif"/>
          <w:sz w:val="28"/>
          <w:szCs w:val="28"/>
        </w:rPr>
        <w:t xml:space="preserve"> тыс. чел. / </w:t>
      </w:r>
      <w:r w:rsidR="00F867FD" w:rsidRPr="0020274D">
        <w:rPr>
          <w:rFonts w:ascii="PT Astra Serif" w:eastAsia="Arial" w:hAnsi="PT Astra Serif"/>
          <w:sz w:val="28"/>
          <w:szCs w:val="28"/>
        </w:rPr>
        <w:t>1</w:t>
      </w:r>
      <w:r w:rsidR="0020274D" w:rsidRPr="0020274D">
        <w:rPr>
          <w:rFonts w:ascii="PT Astra Serif" w:eastAsia="Arial" w:hAnsi="PT Astra Serif"/>
          <w:sz w:val="28"/>
          <w:szCs w:val="28"/>
        </w:rPr>
        <w:t>6</w:t>
      </w:r>
      <w:r w:rsidR="00F867FD" w:rsidRPr="0020274D">
        <w:rPr>
          <w:rFonts w:ascii="PT Astra Serif" w:eastAsia="Arial" w:hAnsi="PT Astra Serif"/>
          <w:sz w:val="28"/>
          <w:szCs w:val="28"/>
        </w:rPr>
        <w:t>000</w:t>
      </w:r>
      <w:r w:rsidRPr="0020274D">
        <w:rPr>
          <w:rFonts w:ascii="PT Astra Serif" w:eastAsia="Arial" w:hAnsi="PT Astra Serif"/>
          <w:sz w:val="28"/>
          <w:szCs w:val="28"/>
        </w:rPr>
        <w:t xml:space="preserve"> тыс. рублей (</w:t>
      </w:r>
      <w:r w:rsidR="0020274D" w:rsidRPr="0020274D">
        <w:rPr>
          <w:rFonts w:ascii="PT Astra Serif" w:eastAsia="Arial" w:hAnsi="PT Astra Serif"/>
          <w:sz w:val="28"/>
          <w:szCs w:val="28"/>
        </w:rPr>
        <w:t>32</w:t>
      </w:r>
      <w:r w:rsidRPr="0020274D">
        <w:rPr>
          <w:rFonts w:ascii="PT Astra Serif" w:eastAsia="Arial" w:hAnsi="PT Astra Serif"/>
          <w:sz w:val="28"/>
          <w:szCs w:val="28"/>
        </w:rPr>
        <w:t xml:space="preserve"> потенциальных получателей * </w:t>
      </w:r>
      <w:r w:rsidR="00B83DEC" w:rsidRPr="0020274D">
        <w:rPr>
          <w:rFonts w:ascii="PT Astra Serif" w:eastAsia="Arial" w:hAnsi="PT Astra Serif"/>
          <w:sz w:val="28"/>
          <w:szCs w:val="28"/>
        </w:rPr>
        <w:t>5</w:t>
      </w:r>
      <w:r w:rsidRPr="0020274D">
        <w:rPr>
          <w:rFonts w:ascii="PT Astra Serif" w:eastAsia="Arial" w:hAnsi="PT Astra Serif"/>
          <w:sz w:val="28"/>
          <w:szCs w:val="28"/>
        </w:rPr>
        <w:t>00 тыс. рублей (сумма возможной субсидии)) = 0,0000</w:t>
      </w:r>
      <w:r w:rsidR="0020274D" w:rsidRPr="0020274D">
        <w:rPr>
          <w:rFonts w:ascii="PT Astra Serif" w:eastAsia="Arial" w:hAnsi="PT Astra Serif"/>
          <w:sz w:val="28"/>
          <w:szCs w:val="28"/>
        </w:rPr>
        <w:t>375</w:t>
      </w:r>
      <w:r w:rsidR="00250214" w:rsidRPr="0020274D">
        <w:rPr>
          <w:rFonts w:ascii="PT Astra Serif" w:eastAsia="Arial" w:hAnsi="PT Astra Serif"/>
          <w:sz w:val="28"/>
          <w:szCs w:val="28"/>
        </w:rPr>
        <w:t>,</w:t>
      </w:r>
    </w:p>
    <w:p w:rsidR="002F4232" w:rsidRPr="00E2046B" w:rsidRDefault="002F4232" w:rsidP="002F4232">
      <w:pPr>
        <w:widowControl w:val="0"/>
        <w:jc w:val="both"/>
        <w:rPr>
          <w:rFonts w:ascii="PT Astra Serif" w:hAnsi="PT Astra Serif"/>
          <w:sz w:val="28"/>
          <w:szCs w:val="28"/>
        </w:rPr>
      </w:pPr>
      <w:proofErr w:type="spellStart"/>
      <w:r w:rsidRPr="0020274D">
        <w:rPr>
          <w:rFonts w:ascii="PT Astra Serif" w:eastAsia="Arial" w:hAnsi="PT Astra Serif"/>
          <w:sz w:val="28"/>
          <w:szCs w:val="28"/>
        </w:rPr>
        <w:t>К</w:t>
      </w:r>
      <w:r w:rsidRPr="0020274D">
        <w:rPr>
          <w:rFonts w:ascii="PT Astra Serif" w:eastAsia="Arial" w:hAnsi="PT Astra Serif"/>
          <w:sz w:val="28"/>
          <w:szCs w:val="28"/>
          <w:vertAlign w:val="subscript"/>
        </w:rPr>
        <w:t>бюдж</w:t>
      </w:r>
      <w:proofErr w:type="spellEnd"/>
      <w:r w:rsidRPr="0020274D">
        <w:rPr>
          <w:rFonts w:ascii="PT Astra Serif" w:eastAsia="Arial" w:hAnsi="PT Astra Serif"/>
          <w:sz w:val="28"/>
          <w:szCs w:val="28"/>
          <w:vertAlign w:val="subscript"/>
        </w:rPr>
        <w:t xml:space="preserve"> НР</w:t>
      </w:r>
      <w:r w:rsidRPr="0020274D">
        <w:rPr>
          <w:rFonts w:ascii="PT Astra Serif" w:eastAsia="Arial" w:hAnsi="PT Astra Serif"/>
          <w:sz w:val="28"/>
          <w:szCs w:val="28"/>
        </w:rPr>
        <w:sym w:font="Symbol" w:char="F03E"/>
      </w:r>
      <w:proofErr w:type="spellStart"/>
      <w:r w:rsidRPr="0020274D">
        <w:rPr>
          <w:rFonts w:ascii="PT Astra Serif" w:eastAsia="Arial" w:hAnsi="PT Astra Serif"/>
          <w:sz w:val="28"/>
          <w:szCs w:val="28"/>
        </w:rPr>
        <w:t>К</w:t>
      </w:r>
      <w:r w:rsidR="003B0FA3">
        <w:rPr>
          <w:rFonts w:ascii="PT Astra Serif" w:eastAsia="Arial" w:hAnsi="PT Astra Serif"/>
          <w:sz w:val="28"/>
          <w:szCs w:val="28"/>
          <w:vertAlign w:val="subscript"/>
        </w:rPr>
        <w:t>бюдж</w:t>
      </w:r>
      <w:proofErr w:type="spellEnd"/>
      <w:r w:rsidR="003B0FA3">
        <w:rPr>
          <w:rFonts w:ascii="PT Astra Serif" w:eastAsia="Arial" w:hAnsi="PT Astra Serif"/>
          <w:sz w:val="28"/>
          <w:szCs w:val="28"/>
          <w:vertAlign w:val="subscript"/>
        </w:rPr>
        <w:t xml:space="preserve"> Альт </w:t>
      </w:r>
      <w:r w:rsidR="003B0FA3" w:rsidRPr="003B0FA3">
        <w:rPr>
          <w:rFonts w:ascii="PT Astra Serif" w:eastAsia="Arial" w:hAnsi="PT Astra Serif"/>
          <w:sz w:val="28"/>
          <w:szCs w:val="28"/>
        </w:rPr>
        <w:t>(</w:t>
      </w:r>
      <w:r w:rsidRPr="0020274D">
        <w:rPr>
          <w:rFonts w:eastAsia="Arial"/>
          <w:sz w:val="24"/>
          <w:szCs w:val="24"/>
        </w:rPr>
        <w:t>0,00</w:t>
      </w:r>
      <w:r w:rsidR="00250214" w:rsidRPr="0020274D">
        <w:rPr>
          <w:rFonts w:eastAsia="Arial"/>
          <w:sz w:val="24"/>
          <w:szCs w:val="24"/>
        </w:rPr>
        <w:t>0</w:t>
      </w:r>
      <w:r w:rsidR="0020274D" w:rsidRPr="0020274D">
        <w:rPr>
          <w:rFonts w:eastAsia="Arial"/>
          <w:sz w:val="24"/>
          <w:szCs w:val="24"/>
        </w:rPr>
        <w:t>63</w:t>
      </w:r>
      <w:r w:rsidRPr="0020274D">
        <w:rPr>
          <w:rFonts w:ascii="PT Astra Serif" w:eastAsia="Arial" w:hAnsi="PT Astra Serif"/>
          <w:sz w:val="28"/>
          <w:szCs w:val="28"/>
        </w:rPr>
        <w:sym w:font="Symbol" w:char="F03E"/>
      </w:r>
      <w:r w:rsidRPr="0020274D">
        <w:rPr>
          <w:rFonts w:eastAsia="Arial"/>
          <w:sz w:val="24"/>
          <w:szCs w:val="24"/>
        </w:rPr>
        <w:t xml:space="preserve"> 0,0000</w:t>
      </w:r>
      <w:r w:rsidR="0020274D" w:rsidRPr="0020274D">
        <w:rPr>
          <w:rFonts w:eastAsia="Arial"/>
          <w:sz w:val="24"/>
          <w:szCs w:val="24"/>
        </w:rPr>
        <w:t>375</w:t>
      </w:r>
      <w:r w:rsidRPr="0020274D">
        <w:rPr>
          <w:rFonts w:eastAsia="Arial"/>
          <w:sz w:val="24"/>
          <w:szCs w:val="24"/>
        </w:rPr>
        <w:t xml:space="preserve">), </w:t>
      </w:r>
      <w:r w:rsidRPr="0020274D">
        <w:rPr>
          <w:rFonts w:ascii="PT Astra Serif" w:hAnsi="PT Astra Serif"/>
          <w:sz w:val="28"/>
          <w:szCs w:val="28"/>
        </w:rPr>
        <w:t>что позволяет сделать вывод о результативности налогового расхода.</w:t>
      </w:r>
    </w:p>
    <w:p w:rsidR="00A11173" w:rsidRDefault="00A11173" w:rsidP="00A11173">
      <w:pPr>
        <w:widowControl w:val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Cs/>
          <w:sz w:val="28"/>
          <w:szCs w:val="28"/>
        </w:rPr>
        <w:t>Объем налоговых поступлений в бюджет города Югорска за 202</w:t>
      </w:r>
      <w:r w:rsidR="002B1210">
        <w:rPr>
          <w:rFonts w:ascii="PT Astra Serif" w:hAnsi="PT Astra Serif"/>
          <w:bCs/>
          <w:sz w:val="28"/>
          <w:szCs w:val="28"/>
        </w:rPr>
        <w:t>4</w:t>
      </w:r>
      <w:r>
        <w:rPr>
          <w:rFonts w:ascii="PT Astra Serif" w:hAnsi="PT Astra Serif"/>
          <w:bCs/>
          <w:sz w:val="28"/>
          <w:szCs w:val="28"/>
        </w:rPr>
        <w:t xml:space="preserve"> год от налогоплательщиков </w:t>
      </w:r>
      <w:r w:rsidR="008A1AEC">
        <w:rPr>
          <w:rFonts w:ascii="PT Astra Serif" w:hAnsi="PT Astra Serif"/>
          <w:bCs/>
          <w:sz w:val="28"/>
          <w:szCs w:val="28"/>
        </w:rPr>
        <w:t xml:space="preserve">в отношении земельных участков для размещения </w:t>
      </w:r>
      <w:r w:rsidR="008A1AEC">
        <w:rPr>
          <w:rFonts w:ascii="PT Astra Serif" w:hAnsi="PT Astra Serif"/>
          <w:sz w:val="28"/>
          <w:szCs w:val="28"/>
          <w:u w:val="single"/>
        </w:rPr>
        <w:t>объектов торговли, общественного питания</w:t>
      </w:r>
      <w:r w:rsidR="008A1AEC">
        <w:rPr>
          <w:rFonts w:ascii="PT Astra Serif" w:hAnsi="PT Astra Serif"/>
          <w:sz w:val="28"/>
          <w:szCs w:val="28"/>
        </w:rPr>
        <w:t xml:space="preserve"> и бытового обслуживания,</w:t>
      </w:r>
      <w:r w:rsidR="008A1AEC">
        <w:rPr>
          <w:rFonts w:ascii="PT Astra Serif" w:hAnsi="PT Astra Serif"/>
          <w:sz w:val="28"/>
          <w:szCs w:val="28"/>
          <w:u w:val="single"/>
        </w:rPr>
        <w:t xml:space="preserve"> производственных и административных зданий, строений, сооружений промышленности</w:t>
      </w:r>
      <w:r w:rsidR="00765FEC">
        <w:rPr>
          <w:rFonts w:ascii="PT Astra Serif" w:hAnsi="PT Astra Serif"/>
          <w:sz w:val="28"/>
          <w:szCs w:val="28"/>
          <w:u w:val="single"/>
        </w:rPr>
        <w:t xml:space="preserve"> составил 6707,0 тыс. рублей,</w:t>
      </w:r>
      <w:r w:rsidR="00765FEC" w:rsidRPr="00680A8A">
        <w:rPr>
          <w:rFonts w:ascii="PT Astra Serif" w:hAnsi="PT Astra Serif"/>
          <w:bCs/>
          <w:sz w:val="28"/>
          <w:szCs w:val="28"/>
        </w:rPr>
        <w:t xml:space="preserve"> что выше уровня 2023 года на 1</w:t>
      </w:r>
      <w:r w:rsidR="00765FEC">
        <w:rPr>
          <w:rFonts w:ascii="PT Astra Serif" w:hAnsi="PT Astra Serif"/>
          <w:bCs/>
          <w:sz w:val="28"/>
          <w:szCs w:val="28"/>
        </w:rPr>
        <w:t>7</w:t>
      </w:r>
      <w:r w:rsidR="00765FEC" w:rsidRPr="00680A8A">
        <w:rPr>
          <w:rFonts w:ascii="PT Astra Serif" w:hAnsi="PT Astra Serif"/>
          <w:bCs/>
          <w:sz w:val="28"/>
          <w:szCs w:val="28"/>
        </w:rPr>
        <w:t xml:space="preserve">%. </w:t>
      </w:r>
      <w:r>
        <w:rPr>
          <w:rFonts w:ascii="PT Astra Serif" w:hAnsi="PT Astra Serif"/>
          <w:iCs/>
          <w:sz w:val="28"/>
          <w:szCs w:val="28"/>
        </w:rPr>
        <w:t xml:space="preserve">Совокупный бюджетный эффект (самоокупаемость) имеет </w:t>
      </w:r>
      <w:r w:rsidR="009C1D5F">
        <w:rPr>
          <w:rFonts w:ascii="PT Astra Serif" w:hAnsi="PT Astra Serif"/>
          <w:iCs/>
          <w:sz w:val="28"/>
          <w:szCs w:val="28"/>
        </w:rPr>
        <w:t>положительное</w:t>
      </w:r>
      <w:r>
        <w:rPr>
          <w:rFonts w:ascii="PT Astra Serif" w:hAnsi="PT Astra Serif"/>
          <w:iCs/>
          <w:sz w:val="28"/>
          <w:szCs w:val="28"/>
        </w:rPr>
        <w:t xml:space="preserve"> значение</w:t>
      </w:r>
      <w:r w:rsidR="009C1D5F">
        <w:rPr>
          <w:rFonts w:ascii="PT Astra Serif" w:hAnsi="PT Astra Serif"/>
          <w:iCs/>
          <w:sz w:val="28"/>
          <w:szCs w:val="28"/>
        </w:rPr>
        <w:t>.</w:t>
      </w:r>
    </w:p>
    <w:p w:rsidR="004F1416" w:rsidRDefault="004F1416" w:rsidP="008A1AEC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Цели социально-экономической политики «Поддержка отдельных отраслей экономики» соответствует налоговый расход:</w:t>
      </w:r>
    </w:p>
    <w:p w:rsidR="004F1416" w:rsidRDefault="004F1416" w:rsidP="008A1AEC">
      <w:pPr>
        <w:widowControl w:val="0"/>
        <w:ind w:firstLine="709"/>
        <w:jc w:val="both"/>
        <w:rPr>
          <w:rFonts w:ascii="PT Astra Serif" w:hAnsi="PT Astra Serif"/>
          <w:iCs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понижение налоговой ставки в отношении земельных участков,  </w:t>
      </w:r>
      <w:r>
        <w:rPr>
          <w:rFonts w:ascii="PT Astra Serif" w:hAnsi="PT Astra Serif"/>
          <w:sz w:val="28"/>
          <w:szCs w:val="28"/>
        </w:rPr>
        <w:lastRenderedPageBreak/>
        <w:t xml:space="preserve">предназначенных </w:t>
      </w:r>
      <w:r w:rsidRPr="004F1416">
        <w:rPr>
          <w:rFonts w:ascii="PT Astra Serif" w:hAnsi="PT Astra Serif"/>
          <w:sz w:val="28"/>
          <w:szCs w:val="28"/>
          <w:u w:val="single"/>
        </w:rPr>
        <w:t>для размещения объектов связи и центров обработки данных</w:t>
      </w:r>
      <w:r>
        <w:rPr>
          <w:rFonts w:ascii="PT Astra Serif" w:hAnsi="PT Astra Serif"/>
          <w:sz w:val="28"/>
          <w:szCs w:val="28"/>
        </w:rPr>
        <w:t>.</w:t>
      </w:r>
    </w:p>
    <w:p w:rsidR="00D9466E" w:rsidRDefault="004F1416" w:rsidP="008A1AEC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iCs/>
          <w:sz w:val="28"/>
          <w:szCs w:val="28"/>
        </w:rPr>
        <w:t>Налоговый расход признан не результативным, индикатор достижения цели (</w:t>
      </w:r>
      <w:r w:rsidRPr="004F1416">
        <w:rPr>
          <w:rFonts w:ascii="PT Astra Serif" w:hAnsi="PT Astra Serif"/>
          <w:iCs/>
          <w:sz w:val="28"/>
          <w:szCs w:val="28"/>
        </w:rPr>
        <w:t>количество хозяйствующих субъектов, получивших поддержку</w:t>
      </w:r>
      <w:r>
        <w:rPr>
          <w:rFonts w:ascii="PT Astra Serif" w:hAnsi="PT Astra Serif"/>
          <w:iCs/>
          <w:sz w:val="28"/>
          <w:szCs w:val="28"/>
        </w:rPr>
        <w:t>)</w:t>
      </w:r>
      <w:r w:rsidR="005E64D6">
        <w:rPr>
          <w:rFonts w:ascii="PT Astra Serif" w:hAnsi="PT Astra Serif"/>
          <w:iCs/>
          <w:sz w:val="28"/>
          <w:szCs w:val="28"/>
        </w:rPr>
        <w:t xml:space="preserve"> </w:t>
      </w:r>
      <w:r>
        <w:rPr>
          <w:rFonts w:ascii="PT Astra Serif" w:hAnsi="PT Astra Serif"/>
          <w:iCs/>
          <w:sz w:val="28"/>
          <w:szCs w:val="28"/>
        </w:rPr>
        <w:t xml:space="preserve">не выполнен. </w:t>
      </w:r>
      <w:r w:rsidR="008A1AEC" w:rsidRPr="00E2046B">
        <w:rPr>
          <w:rFonts w:ascii="PT Astra Serif" w:hAnsi="PT Astra Serif"/>
          <w:iCs/>
          <w:sz w:val="28"/>
          <w:szCs w:val="28"/>
        </w:rPr>
        <w:t>Налоговы</w:t>
      </w:r>
      <w:r w:rsidR="00650A64">
        <w:rPr>
          <w:rFonts w:ascii="PT Astra Serif" w:hAnsi="PT Astra Serif"/>
          <w:iCs/>
          <w:sz w:val="28"/>
          <w:szCs w:val="28"/>
        </w:rPr>
        <w:t>й</w:t>
      </w:r>
      <w:r w:rsidR="008A1AEC" w:rsidRPr="00E2046B">
        <w:rPr>
          <w:rFonts w:ascii="PT Astra Serif" w:hAnsi="PT Astra Serif"/>
          <w:iCs/>
          <w:sz w:val="28"/>
          <w:szCs w:val="28"/>
        </w:rPr>
        <w:t xml:space="preserve"> расход </w:t>
      </w:r>
      <w:r w:rsidR="00F4526A">
        <w:rPr>
          <w:rFonts w:ascii="PT Astra Serif" w:hAnsi="PT Astra Serif"/>
          <w:sz w:val="28"/>
          <w:szCs w:val="28"/>
        </w:rPr>
        <w:t>в рассматриваемом налоговом периоде не востребован</w:t>
      </w:r>
      <w:r w:rsidR="00D9466E">
        <w:rPr>
          <w:rFonts w:ascii="PT Astra Serif" w:hAnsi="PT Astra Serif"/>
          <w:sz w:val="28"/>
          <w:szCs w:val="28"/>
        </w:rPr>
        <w:t xml:space="preserve">. Критерий востребованности не соответствует заданному значению. </w:t>
      </w:r>
    </w:p>
    <w:p w:rsidR="002F4232" w:rsidRPr="00A01C0B" w:rsidRDefault="00FD47F0" w:rsidP="00D0595C">
      <w:pPr>
        <w:widowControl w:val="0"/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Данная налоговая льгота предоставлялась на конкретный период времени 2023 – 2024 годы </w:t>
      </w:r>
      <w:r w:rsidR="002F4232" w:rsidRPr="00A01C0B">
        <w:rPr>
          <w:rFonts w:ascii="PT Astra Serif" w:hAnsi="PT Astra Serif"/>
          <w:bCs/>
          <w:sz w:val="28"/>
          <w:szCs w:val="28"/>
        </w:rPr>
        <w:t xml:space="preserve">в целях </w:t>
      </w:r>
      <w:r w:rsidR="005A00DD" w:rsidRPr="00A01C0B">
        <w:rPr>
          <w:rFonts w:ascii="PT Astra Serif" w:hAnsi="PT Astra Serif"/>
          <w:bCs/>
          <w:sz w:val="28"/>
          <w:szCs w:val="28"/>
        </w:rPr>
        <w:t xml:space="preserve">поддержки отрасли информационных технологий </w:t>
      </w:r>
      <w:r w:rsidR="00DC4BE6" w:rsidRPr="00A01C0B">
        <w:rPr>
          <w:rFonts w:ascii="PT Astra Serif" w:hAnsi="PT Astra Serif"/>
          <w:bCs/>
          <w:sz w:val="28"/>
          <w:szCs w:val="28"/>
        </w:rPr>
        <w:t>в соответствии с положениями Указа Президента Российской Федерации от 02.03.2022 № 83 «О мерах по обеспечению ускоренного развития отрасли информационных технологий в Российской Федерации».</w:t>
      </w:r>
      <w:r w:rsidR="00723041" w:rsidRPr="00723041">
        <w:rPr>
          <w:rFonts w:ascii="PT Astra Serif" w:hAnsi="PT Astra Serif"/>
          <w:sz w:val="28"/>
          <w:szCs w:val="28"/>
        </w:rPr>
        <w:t xml:space="preserve"> </w:t>
      </w:r>
      <w:r w:rsidR="00723041">
        <w:rPr>
          <w:rFonts w:ascii="PT Astra Serif" w:hAnsi="PT Astra Serif"/>
          <w:sz w:val="28"/>
          <w:szCs w:val="28"/>
        </w:rPr>
        <w:t xml:space="preserve">По мнению куратора, </w:t>
      </w:r>
      <w:r w:rsidR="00723041" w:rsidRPr="00A01C0B">
        <w:rPr>
          <w:rFonts w:ascii="PT Astra Serif" w:hAnsi="PT Astra Serif"/>
          <w:bCs/>
          <w:sz w:val="28"/>
          <w:szCs w:val="28"/>
        </w:rPr>
        <w:t>данную</w:t>
      </w:r>
      <w:r w:rsidR="00723041">
        <w:rPr>
          <w:rFonts w:ascii="PT Astra Serif" w:hAnsi="PT Astra Serif"/>
          <w:bCs/>
          <w:sz w:val="28"/>
          <w:szCs w:val="28"/>
        </w:rPr>
        <w:t xml:space="preserve"> налоговую </w:t>
      </w:r>
      <w:r w:rsidR="00723041" w:rsidRPr="00A01C0B">
        <w:rPr>
          <w:rFonts w:ascii="PT Astra Serif" w:hAnsi="PT Astra Serif"/>
          <w:bCs/>
          <w:sz w:val="28"/>
          <w:szCs w:val="28"/>
        </w:rPr>
        <w:t>льготу</w:t>
      </w:r>
      <w:r w:rsidR="00723041">
        <w:rPr>
          <w:rFonts w:ascii="PT Astra Serif" w:hAnsi="PT Astra Serif"/>
          <w:bCs/>
          <w:sz w:val="28"/>
          <w:szCs w:val="28"/>
        </w:rPr>
        <w:t xml:space="preserve"> в связи </w:t>
      </w:r>
      <w:proofErr w:type="gramStart"/>
      <w:r w:rsidR="00723041">
        <w:rPr>
          <w:rFonts w:ascii="PT Astra Serif" w:hAnsi="PT Astra Serif"/>
          <w:bCs/>
          <w:sz w:val="28"/>
          <w:szCs w:val="28"/>
        </w:rPr>
        <w:t>с</w:t>
      </w:r>
      <w:proofErr w:type="gramEnd"/>
      <w:r w:rsidR="00723041">
        <w:rPr>
          <w:rFonts w:ascii="PT Astra Serif" w:hAnsi="PT Astra Serif"/>
          <w:bCs/>
          <w:sz w:val="28"/>
          <w:szCs w:val="28"/>
        </w:rPr>
        <w:t xml:space="preserve"> не</w:t>
      </w:r>
      <w:r w:rsidR="004E1596">
        <w:rPr>
          <w:rFonts w:ascii="PT Astra Serif" w:hAnsi="PT Astra Serif"/>
          <w:bCs/>
          <w:sz w:val="28"/>
          <w:szCs w:val="28"/>
        </w:rPr>
        <w:t xml:space="preserve"> </w:t>
      </w:r>
      <w:r w:rsidR="00723041">
        <w:rPr>
          <w:rFonts w:ascii="PT Astra Serif" w:hAnsi="PT Astra Serif"/>
          <w:bCs/>
          <w:sz w:val="28"/>
          <w:szCs w:val="28"/>
        </w:rPr>
        <w:t xml:space="preserve">востребованностью </w:t>
      </w:r>
      <w:r w:rsidR="00723041" w:rsidRPr="00A01C0B">
        <w:rPr>
          <w:rFonts w:ascii="PT Astra Serif" w:hAnsi="PT Astra Serif"/>
          <w:bCs/>
          <w:sz w:val="28"/>
          <w:szCs w:val="28"/>
        </w:rPr>
        <w:t>сохран</w:t>
      </w:r>
      <w:r w:rsidR="00723041">
        <w:rPr>
          <w:rFonts w:ascii="PT Astra Serif" w:hAnsi="PT Astra Serif"/>
          <w:bCs/>
          <w:sz w:val="28"/>
          <w:szCs w:val="28"/>
        </w:rPr>
        <w:t>я</w:t>
      </w:r>
      <w:r w:rsidR="00723041" w:rsidRPr="00A01C0B">
        <w:rPr>
          <w:rFonts w:ascii="PT Astra Serif" w:hAnsi="PT Astra Serif"/>
          <w:bCs/>
          <w:sz w:val="28"/>
          <w:szCs w:val="28"/>
        </w:rPr>
        <w:t xml:space="preserve">ть </w:t>
      </w:r>
      <w:r w:rsidR="00723041">
        <w:rPr>
          <w:rFonts w:ascii="PT Astra Serif" w:hAnsi="PT Astra Serif"/>
          <w:bCs/>
          <w:sz w:val="28"/>
          <w:szCs w:val="28"/>
        </w:rPr>
        <w:t>нецелесообразно.</w:t>
      </w:r>
    </w:p>
    <w:p w:rsidR="002F4232" w:rsidRPr="00E2046B" w:rsidRDefault="002F4232" w:rsidP="002F4232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0F5A41">
        <w:rPr>
          <w:rFonts w:ascii="PT Astra Serif" w:hAnsi="PT Astra Serif"/>
          <w:sz w:val="28"/>
          <w:szCs w:val="28"/>
        </w:rPr>
        <w:t>Цели социально-экономической политики города Югорска «Создание условий для инвестиционной деятельности</w:t>
      </w:r>
      <w:r w:rsidRPr="00E2046B">
        <w:rPr>
          <w:rFonts w:ascii="PT Astra Serif" w:hAnsi="PT Astra Serif"/>
          <w:sz w:val="28"/>
          <w:szCs w:val="28"/>
        </w:rPr>
        <w:t xml:space="preserve"> на территории города Югорска» соответствуют 2 стимулирующих налоговых расхода:</w:t>
      </w:r>
    </w:p>
    <w:p w:rsidR="002F4232" w:rsidRPr="00E2046B" w:rsidRDefault="002F4232" w:rsidP="002F4232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E2046B">
        <w:rPr>
          <w:rFonts w:ascii="PT Astra Serif" w:hAnsi="PT Astra Serif"/>
          <w:sz w:val="28"/>
          <w:szCs w:val="28"/>
        </w:rPr>
        <w:t xml:space="preserve">- освобождение от уплаты налога для организаций и физических лиц, являющихся индивидуальными предпринимателями, в отношении земельных участков, на которых расположены объекты, создаваемые и (или) реконструируемые в рамках </w:t>
      </w:r>
      <w:r w:rsidR="004231B9" w:rsidRPr="004231B9">
        <w:rPr>
          <w:rFonts w:ascii="PT Astra Serif" w:hAnsi="PT Astra Serif"/>
          <w:sz w:val="28"/>
          <w:szCs w:val="28"/>
        </w:rPr>
        <w:t>соглашений о реализации инвестиционных проектов</w:t>
      </w:r>
      <w:r w:rsidRPr="00E2046B">
        <w:rPr>
          <w:rFonts w:ascii="PT Astra Serif" w:hAnsi="PT Astra Serif"/>
          <w:sz w:val="28"/>
          <w:szCs w:val="28"/>
        </w:rPr>
        <w:t xml:space="preserve">, </w:t>
      </w:r>
      <w:proofErr w:type="gramStart"/>
      <w:r w:rsidRPr="00E2046B">
        <w:rPr>
          <w:rFonts w:ascii="PT Astra Serif" w:hAnsi="PT Astra Serif"/>
          <w:sz w:val="28"/>
          <w:szCs w:val="28"/>
        </w:rPr>
        <w:t>с даты выдачи</w:t>
      </w:r>
      <w:proofErr w:type="gramEnd"/>
      <w:r w:rsidRPr="00E2046B">
        <w:rPr>
          <w:rFonts w:ascii="PT Astra Serif" w:hAnsi="PT Astra Serif"/>
          <w:sz w:val="28"/>
          <w:szCs w:val="28"/>
        </w:rPr>
        <w:t xml:space="preserve"> разрешения на ввод объекта в эксплуатацию, на срок три года;</w:t>
      </w:r>
    </w:p>
    <w:p w:rsidR="002F4232" w:rsidRPr="00E2046B" w:rsidRDefault="002F4232" w:rsidP="002F4232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E2046B">
        <w:rPr>
          <w:rFonts w:ascii="PT Astra Serif" w:hAnsi="PT Astra Serif"/>
          <w:sz w:val="28"/>
          <w:szCs w:val="28"/>
        </w:rPr>
        <w:t>- освобождение от уплаты налога для организаций и физических лиц, являющихся индивидуальными предпринимателями, в отношении земельных участков, в границах которых реализуется инвестиционный проект в соответствии с соглашением о защите и поощрении капиталовложений.</w:t>
      </w:r>
    </w:p>
    <w:p w:rsidR="002F4232" w:rsidRPr="00E2046B" w:rsidRDefault="002F4232" w:rsidP="002F4232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E2046B">
        <w:rPr>
          <w:rFonts w:ascii="PT Astra Serif" w:hAnsi="PT Astra Serif"/>
          <w:sz w:val="28"/>
          <w:szCs w:val="28"/>
        </w:rPr>
        <w:t xml:space="preserve">Налоговые расходы не востребованы, так как в анализируемом периоде не заключались соглашения </w:t>
      </w:r>
      <w:r w:rsidR="008113A7">
        <w:rPr>
          <w:rFonts w:ascii="PT Astra Serif" w:hAnsi="PT Astra Serif"/>
          <w:sz w:val="28"/>
          <w:szCs w:val="28"/>
        </w:rPr>
        <w:t xml:space="preserve">о реализации инвестиционных проектов </w:t>
      </w:r>
      <w:r w:rsidRPr="00E2046B">
        <w:rPr>
          <w:rFonts w:ascii="PT Astra Serif" w:hAnsi="PT Astra Serif"/>
          <w:sz w:val="28"/>
          <w:szCs w:val="28"/>
        </w:rPr>
        <w:t>и соглашения о защите и поощрении капиталовложений. Критерий востребованности не соответствует заданному значению.</w:t>
      </w:r>
    </w:p>
    <w:p w:rsidR="003B2D1C" w:rsidRPr="00303653" w:rsidRDefault="00AE1162" w:rsidP="002F4232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03653">
        <w:rPr>
          <w:rFonts w:ascii="PT Astra Serif" w:hAnsi="PT Astra Serif"/>
          <w:sz w:val="28"/>
          <w:szCs w:val="28"/>
        </w:rPr>
        <w:t xml:space="preserve">В </w:t>
      </w:r>
      <w:r w:rsidR="003B2D1C" w:rsidRPr="00303653">
        <w:rPr>
          <w:rFonts w:ascii="PT Astra Serif" w:hAnsi="PT Astra Serif"/>
          <w:sz w:val="28"/>
          <w:szCs w:val="28"/>
        </w:rPr>
        <w:t>отношении данных налоговых расходов, по</w:t>
      </w:r>
      <w:r w:rsidR="002F4232" w:rsidRPr="00303653">
        <w:rPr>
          <w:rFonts w:ascii="PT Astra Serif" w:hAnsi="PT Astra Serif"/>
          <w:sz w:val="28"/>
          <w:szCs w:val="28"/>
        </w:rPr>
        <w:t xml:space="preserve"> мнению куратора, </w:t>
      </w:r>
      <w:r w:rsidR="00D24B09" w:rsidRPr="00303653">
        <w:rPr>
          <w:rFonts w:ascii="PT Astra Serif" w:hAnsi="PT Astra Serif"/>
          <w:sz w:val="28"/>
          <w:szCs w:val="28"/>
        </w:rPr>
        <w:t>предлагается</w:t>
      </w:r>
      <w:r w:rsidR="003B2D1C" w:rsidRPr="00303653">
        <w:rPr>
          <w:rFonts w:ascii="PT Astra Serif" w:hAnsi="PT Astra Serif"/>
          <w:sz w:val="28"/>
          <w:szCs w:val="28"/>
        </w:rPr>
        <w:t>:</w:t>
      </w:r>
    </w:p>
    <w:p w:rsidR="003B2D1C" w:rsidRPr="00303653" w:rsidRDefault="003B2D1C" w:rsidP="002F4232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03653">
        <w:rPr>
          <w:rFonts w:ascii="PT Astra Serif" w:hAnsi="PT Astra Serif"/>
          <w:sz w:val="28"/>
          <w:szCs w:val="28"/>
        </w:rPr>
        <w:t>-</w:t>
      </w:r>
      <w:r w:rsidR="00D24B09" w:rsidRPr="00303653">
        <w:rPr>
          <w:rFonts w:ascii="PT Astra Serif" w:hAnsi="PT Astra Serif"/>
          <w:sz w:val="28"/>
          <w:szCs w:val="28"/>
        </w:rPr>
        <w:t xml:space="preserve"> сохранить налоговую льготу для хозяйствующих субъектов, заключ</w:t>
      </w:r>
      <w:r w:rsidR="00AE1162" w:rsidRPr="00303653">
        <w:rPr>
          <w:rFonts w:ascii="PT Astra Serif" w:hAnsi="PT Astra Serif"/>
          <w:sz w:val="28"/>
          <w:szCs w:val="28"/>
        </w:rPr>
        <w:t xml:space="preserve">ающих </w:t>
      </w:r>
      <w:r w:rsidR="00D24B09" w:rsidRPr="00303653">
        <w:rPr>
          <w:rFonts w:ascii="PT Astra Serif" w:hAnsi="PT Astra Serif"/>
          <w:sz w:val="28"/>
          <w:szCs w:val="28"/>
        </w:rPr>
        <w:t>с муниципальным образованием соглашения о реализации инвестиционных проектов, как одно из условий, стимулирующих инвестиционную деятельность на территории муниципального образования</w:t>
      </w:r>
      <w:r w:rsidRPr="00303653">
        <w:rPr>
          <w:rFonts w:ascii="PT Astra Serif" w:hAnsi="PT Astra Serif"/>
          <w:sz w:val="28"/>
          <w:szCs w:val="28"/>
        </w:rPr>
        <w:t>;</w:t>
      </w:r>
    </w:p>
    <w:p w:rsidR="003B2D1C" w:rsidRPr="001772BA" w:rsidRDefault="003B2D1C" w:rsidP="003B2D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</w:pPr>
      <w:r w:rsidRPr="00303653">
        <w:rPr>
          <w:rFonts w:ascii="PT Astra Serif" w:hAnsi="PT Astra Serif"/>
          <w:sz w:val="28"/>
          <w:szCs w:val="28"/>
        </w:rPr>
        <w:t>- отменить</w:t>
      </w:r>
      <w:r w:rsidRPr="00303653">
        <w:rPr>
          <w:sz w:val="28"/>
          <w:szCs w:val="28"/>
        </w:rPr>
        <w:t xml:space="preserve"> невостребованную льготу,</w:t>
      </w:r>
      <w:r w:rsidRPr="001772BA">
        <w:rPr>
          <w:sz w:val="28"/>
          <w:szCs w:val="28"/>
        </w:rPr>
        <w:t xml:space="preserve"> предоставленную </w:t>
      </w:r>
      <w:r w:rsidR="00181814">
        <w:rPr>
          <w:sz w:val="28"/>
          <w:szCs w:val="28"/>
        </w:rPr>
        <w:t>хозяйствующим субъектам</w:t>
      </w:r>
      <w:r w:rsidRPr="001772BA">
        <w:rPr>
          <w:sz w:val="28"/>
          <w:szCs w:val="28"/>
        </w:rPr>
        <w:t>, реализующим инвестиционные проекты на основании соглашения о защите и поощрении капиталовложений</w:t>
      </w:r>
      <w:r w:rsidR="004E1596">
        <w:rPr>
          <w:sz w:val="28"/>
          <w:szCs w:val="28"/>
        </w:rPr>
        <w:t>,</w:t>
      </w:r>
      <w:r w:rsidR="004E1596" w:rsidRPr="004E1596">
        <w:rPr>
          <w:rFonts w:ascii="PT Astra Serif" w:hAnsi="PT Astra Serif"/>
          <w:sz w:val="28"/>
          <w:szCs w:val="28"/>
        </w:rPr>
        <w:t xml:space="preserve"> </w:t>
      </w:r>
      <w:r w:rsidR="004E1596">
        <w:rPr>
          <w:rFonts w:ascii="PT Astra Serif" w:hAnsi="PT Astra Serif"/>
          <w:sz w:val="28"/>
          <w:szCs w:val="28"/>
        </w:rPr>
        <w:t>в связи с отсутствием потенциальных инвесторов – получателей налоговой льготы.</w:t>
      </w:r>
    </w:p>
    <w:p w:rsidR="002F4232" w:rsidRPr="00D03ABD" w:rsidRDefault="002F4232" w:rsidP="002F4232">
      <w:pPr>
        <w:pStyle w:val="af6"/>
        <w:widowControl w:val="0"/>
        <w:numPr>
          <w:ilvl w:val="0"/>
          <w:numId w:val="6"/>
        </w:numPr>
        <w:spacing w:line="240" w:lineRule="auto"/>
        <w:ind w:left="0" w:firstLine="781"/>
        <w:jc w:val="both"/>
        <w:rPr>
          <w:rFonts w:ascii="PT Astra Serif" w:hAnsi="PT Astra Serif"/>
        </w:rPr>
      </w:pPr>
      <w:r w:rsidRPr="00E2046B">
        <w:rPr>
          <w:rFonts w:ascii="PT Astra Serif" w:hAnsi="PT Astra Serif"/>
          <w:sz w:val="28"/>
          <w:szCs w:val="28"/>
        </w:rPr>
        <w:t xml:space="preserve">В муниципальную программу города Югорска </w:t>
      </w:r>
      <w:r w:rsidRPr="00E2046B">
        <w:rPr>
          <w:rFonts w:ascii="PT Astra Serif" w:hAnsi="PT Astra Serif"/>
          <w:lang w:eastAsia="ru-RU"/>
        </w:rPr>
        <w:t>«</w:t>
      </w:r>
      <w:r w:rsidRPr="00E2046B">
        <w:rPr>
          <w:rFonts w:ascii="PT Astra Serif" w:hAnsi="PT Astra Serif"/>
          <w:sz w:val="28"/>
          <w:szCs w:val="28"/>
        </w:rPr>
        <w:t xml:space="preserve">Развитие физической культуры и спорта» включен 1 налоговый расход с общим объемом </w:t>
      </w:r>
      <w:r w:rsidR="00CD2664">
        <w:rPr>
          <w:rFonts w:ascii="PT Astra Serif" w:hAnsi="PT Astra Serif"/>
          <w:sz w:val="28"/>
          <w:szCs w:val="28"/>
        </w:rPr>
        <w:t>156</w:t>
      </w:r>
      <w:r w:rsidR="001C3A8A">
        <w:rPr>
          <w:rFonts w:ascii="PT Astra Serif" w:hAnsi="PT Astra Serif"/>
          <w:sz w:val="28"/>
          <w:szCs w:val="28"/>
        </w:rPr>
        <w:t>6,5</w:t>
      </w:r>
      <w:r w:rsidRPr="007B265C">
        <w:rPr>
          <w:rFonts w:ascii="PT Astra Serif" w:hAnsi="PT Astra Serif"/>
          <w:sz w:val="28"/>
          <w:szCs w:val="28"/>
        </w:rPr>
        <w:t xml:space="preserve"> тыс.</w:t>
      </w:r>
      <w:r w:rsidRPr="00D03ABD">
        <w:rPr>
          <w:rFonts w:ascii="PT Astra Serif" w:hAnsi="PT Astra Serif"/>
          <w:sz w:val="28"/>
          <w:szCs w:val="28"/>
        </w:rPr>
        <w:t xml:space="preserve"> рублей, что </w:t>
      </w:r>
      <w:r w:rsidRPr="007B265C">
        <w:rPr>
          <w:rFonts w:ascii="PT Astra Serif" w:hAnsi="PT Astra Serif"/>
          <w:iCs/>
          <w:sz w:val="28"/>
          <w:szCs w:val="28"/>
        </w:rPr>
        <w:t xml:space="preserve">соответствует </w:t>
      </w:r>
      <w:r w:rsidR="00B30BE5">
        <w:rPr>
          <w:rFonts w:ascii="PT Astra Serif" w:hAnsi="PT Astra Serif"/>
          <w:iCs/>
          <w:sz w:val="28"/>
          <w:szCs w:val="28"/>
        </w:rPr>
        <w:t>46,</w:t>
      </w:r>
      <w:r w:rsidR="00454215">
        <w:rPr>
          <w:rFonts w:ascii="PT Astra Serif" w:hAnsi="PT Astra Serif"/>
          <w:iCs/>
          <w:sz w:val="28"/>
          <w:szCs w:val="28"/>
        </w:rPr>
        <w:t>5</w:t>
      </w:r>
      <w:r w:rsidRPr="007B265C">
        <w:rPr>
          <w:rFonts w:ascii="PT Astra Serif" w:hAnsi="PT Astra Serif"/>
          <w:iCs/>
          <w:sz w:val="28"/>
          <w:szCs w:val="28"/>
        </w:rPr>
        <w:t>%</w:t>
      </w:r>
      <w:r w:rsidRPr="00D03ABD">
        <w:rPr>
          <w:rFonts w:ascii="PT Astra Serif" w:hAnsi="PT Astra Serif"/>
          <w:iCs/>
          <w:sz w:val="28"/>
          <w:szCs w:val="28"/>
        </w:rPr>
        <w:t xml:space="preserve"> от всех налоговых расходов по земельному налогу.</w:t>
      </w:r>
    </w:p>
    <w:p w:rsidR="002F4232" w:rsidRPr="00D03ABD" w:rsidRDefault="002F4232" w:rsidP="002F4232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D03ABD">
        <w:rPr>
          <w:rFonts w:ascii="PT Astra Serif" w:hAnsi="PT Astra Serif"/>
          <w:sz w:val="28"/>
          <w:szCs w:val="28"/>
        </w:rPr>
        <w:lastRenderedPageBreak/>
        <w:t xml:space="preserve">Налоговый расход в виде предоставления пониженной ставки в отношении </w:t>
      </w:r>
      <w:proofErr w:type="gramStart"/>
      <w:r w:rsidRPr="00D03ABD">
        <w:rPr>
          <w:rFonts w:ascii="PT Astra Serif" w:hAnsi="PT Astra Serif"/>
          <w:sz w:val="28"/>
          <w:szCs w:val="28"/>
        </w:rPr>
        <w:t>земельных участков, предназначенных для размещения объектов физической культуры и спорта соответствует</w:t>
      </w:r>
      <w:proofErr w:type="gramEnd"/>
      <w:r w:rsidRPr="00D03ABD">
        <w:rPr>
          <w:rFonts w:ascii="PT Astra Serif" w:hAnsi="PT Astra Serif"/>
          <w:sz w:val="28"/>
          <w:szCs w:val="28"/>
        </w:rPr>
        <w:t xml:space="preserve"> цели</w:t>
      </w:r>
      <w:r w:rsidR="00303653">
        <w:rPr>
          <w:rFonts w:ascii="PT Astra Serif" w:hAnsi="PT Astra Serif"/>
          <w:sz w:val="28"/>
          <w:szCs w:val="28"/>
        </w:rPr>
        <w:t xml:space="preserve"> </w:t>
      </w:r>
      <w:r w:rsidRPr="00D03ABD">
        <w:rPr>
          <w:rFonts w:ascii="PT Astra Serif" w:hAnsi="PT Astra Serif"/>
          <w:sz w:val="28"/>
          <w:szCs w:val="28"/>
        </w:rPr>
        <w:t>«Создание условий, обеспечивающих гражданам города Югорска возможность для систематических занятий физической культурой и спортом; обеспечение конкурентоспособности спортсменов на российской и международной спортивной арене».</w:t>
      </w:r>
    </w:p>
    <w:p w:rsidR="002F4232" w:rsidRPr="00D03ABD" w:rsidRDefault="002F4232" w:rsidP="002F4232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D03ABD">
        <w:rPr>
          <w:rFonts w:ascii="PT Astra Serif" w:hAnsi="PT Astra Serif"/>
          <w:sz w:val="28"/>
          <w:szCs w:val="28"/>
        </w:rPr>
        <w:t xml:space="preserve">Критерий востребованности соответствует заданному значению. Налоговую льготу применили </w:t>
      </w:r>
      <w:r>
        <w:rPr>
          <w:rFonts w:ascii="PT Astra Serif" w:hAnsi="PT Astra Serif"/>
          <w:sz w:val="28"/>
          <w:szCs w:val="28"/>
        </w:rPr>
        <w:t>все</w:t>
      </w:r>
      <w:r w:rsidR="00CD2664">
        <w:rPr>
          <w:rFonts w:ascii="PT Astra Serif" w:hAnsi="PT Astra Serif"/>
          <w:sz w:val="28"/>
          <w:szCs w:val="28"/>
        </w:rPr>
        <w:t xml:space="preserve"> 6</w:t>
      </w:r>
      <w:r w:rsidRPr="00D03ABD">
        <w:rPr>
          <w:rFonts w:ascii="PT Astra Serif" w:hAnsi="PT Astra Serif"/>
          <w:sz w:val="28"/>
          <w:szCs w:val="28"/>
        </w:rPr>
        <w:t xml:space="preserve"> налогоплательщиков </w:t>
      </w:r>
      <w:r>
        <w:rPr>
          <w:rFonts w:ascii="PT Astra Serif" w:hAnsi="PT Astra Serif"/>
          <w:sz w:val="28"/>
          <w:szCs w:val="28"/>
        </w:rPr>
        <w:t>имеющих право на налоговую льготу</w:t>
      </w:r>
      <w:r w:rsidRPr="00D03ABD">
        <w:rPr>
          <w:rFonts w:ascii="PT Astra Serif" w:hAnsi="PT Astra Serif"/>
          <w:sz w:val="28"/>
          <w:szCs w:val="28"/>
        </w:rPr>
        <w:t>.</w:t>
      </w:r>
    </w:p>
    <w:p w:rsidR="002F4232" w:rsidRPr="00D03ABD" w:rsidRDefault="002F4232" w:rsidP="002F4232">
      <w:pPr>
        <w:widowControl w:val="0"/>
        <w:ind w:firstLine="709"/>
        <w:jc w:val="both"/>
        <w:rPr>
          <w:rFonts w:ascii="PT Astra Serif" w:hAnsi="PT Astra Serif"/>
          <w:iCs/>
          <w:sz w:val="28"/>
          <w:szCs w:val="28"/>
        </w:rPr>
      </w:pPr>
      <w:r>
        <w:rPr>
          <w:rFonts w:ascii="PT Astra Serif" w:hAnsi="PT Astra Serif"/>
          <w:iCs/>
          <w:sz w:val="28"/>
          <w:szCs w:val="28"/>
        </w:rPr>
        <w:t>О</w:t>
      </w:r>
      <w:r w:rsidRPr="00D03ABD">
        <w:rPr>
          <w:rFonts w:ascii="PT Astra Serif" w:hAnsi="PT Astra Serif"/>
          <w:iCs/>
          <w:sz w:val="28"/>
          <w:szCs w:val="28"/>
        </w:rPr>
        <w:t>ценка вклада в изменение значения показателя (индикатора достижения целей муниципальной программы) признана эффективной.</w:t>
      </w:r>
      <w:r>
        <w:rPr>
          <w:rFonts w:ascii="PT Astra Serif" w:hAnsi="PT Astra Serif"/>
          <w:iCs/>
          <w:sz w:val="28"/>
          <w:szCs w:val="28"/>
        </w:rPr>
        <w:t xml:space="preserve"> Прирост значения целевого показателя «</w:t>
      </w:r>
      <w:r w:rsidRPr="00966ACF">
        <w:rPr>
          <w:rFonts w:ascii="PT Astra Serif" w:hAnsi="PT Astra Serif"/>
          <w:iCs/>
          <w:sz w:val="28"/>
          <w:szCs w:val="28"/>
        </w:rPr>
        <w:t>Увеличение доли населения, систематически занимающегося физической культурой и спортом, %</w:t>
      </w:r>
      <w:r>
        <w:rPr>
          <w:rFonts w:ascii="PT Astra Serif" w:hAnsi="PT Astra Serif"/>
          <w:iCs/>
          <w:sz w:val="28"/>
          <w:szCs w:val="28"/>
        </w:rPr>
        <w:t>»</w:t>
      </w:r>
      <w:r w:rsidR="00CD2664">
        <w:rPr>
          <w:rFonts w:ascii="PT Astra Serif" w:hAnsi="PT Astra Serif"/>
          <w:iCs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к результатам прошлого года </w:t>
      </w:r>
      <w:r w:rsidRPr="001709FB">
        <w:rPr>
          <w:rFonts w:ascii="PT Astra Serif" w:hAnsi="PT Astra Serif"/>
          <w:sz w:val="28"/>
          <w:szCs w:val="28"/>
        </w:rPr>
        <w:t xml:space="preserve">составил </w:t>
      </w:r>
      <w:r w:rsidR="00667A74">
        <w:rPr>
          <w:rFonts w:ascii="PT Astra Serif" w:hAnsi="PT Astra Serif"/>
          <w:sz w:val="28"/>
          <w:szCs w:val="28"/>
        </w:rPr>
        <w:t xml:space="preserve">4 </w:t>
      </w:r>
      <w:proofErr w:type="gramStart"/>
      <w:r>
        <w:rPr>
          <w:rFonts w:ascii="PT Astra Serif" w:hAnsi="PT Astra Serif"/>
          <w:sz w:val="28"/>
          <w:szCs w:val="28"/>
        </w:rPr>
        <w:t>процентных</w:t>
      </w:r>
      <w:proofErr w:type="gramEnd"/>
      <w:r>
        <w:rPr>
          <w:rFonts w:ascii="PT Astra Serif" w:hAnsi="PT Astra Serif"/>
          <w:sz w:val="28"/>
          <w:szCs w:val="28"/>
        </w:rPr>
        <w:t xml:space="preserve"> пункта.</w:t>
      </w:r>
    </w:p>
    <w:p w:rsidR="002F4232" w:rsidRPr="00F00767" w:rsidRDefault="002F4232" w:rsidP="002F4232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F00767">
        <w:rPr>
          <w:rFonts w:ascii="PT Astra Serif" w:hAnsi="PT Astra Serif"/>
          <w:sz w:val="28"/>
          <w:szCs w:val="28"/>
        </w:rPr>
        <w:t xml:space="preserve">Налоговый расход по результатам сравнительного анализа результативности предоставления налоговых расходов и результативности применения альтернативных механизмов достижения целей, признан результативным. </w:t>
      </w:r>
    </w:p>
    <w:p w:rsidR="002F4232" w:rsidRDefault="002F4232" w:rsidP="002F4232">
      <w:pPr>
        <w:widowControl w:val="0"/>
        <w:ind w:firstLine="709"/>
        <w:jc w:val="both"/>
        <w:rPr>
          <w:rFonts w:ascii="PT Astra Serif" w:hAnsi="PT Astra Serif"/>
          <w:iCs/>
          <w:sz w:val="28"/>
          <w:szCs w:val="28"/>
        </w:rPr>
      </w:pPr>
      <w:r>
        <w:rPr>
          <w:rFonts w:ascii="PT Astra Serif" w:hAnsi="PT Astra Serif"/>
          <w:iCs/>
          <w:sz w:val="28"/>
          <w:szCs w:val="28"/>
        </w:rPr>
        <w:t>Сравнительный анализ выполнен в соответствии с пунктом 18 Порядка:</w:t>
      </w:r>
    </w:p>
    <w:p w:rsidR="002F4232" w:rsidRDefault="002F4232" w:rsidP="002F4232">
      <w:pPr>
        <w:widowControl w:val="0"/>
        <w:jc w:val="both"/>
        <w:rPr>
          <w:rFonts w:ascii="PT Astra Serif" w:hAnsi="PT Astra Serif"/>
          <w:sz w:val="28"/>
          <w:szCs w:val="28"/>
        </w:rPr>
      </w:pPr>
      <w:r w:rsidRPr="007601AE">
        <w:rPr>
          <w:rFonts w:ascii="PT Astra Serif" w:hAnsi="PT Astra Serif"/>
          <w:sz w:val="28"/>
          <w:szCs w:val="28"/>
        </w:rPr>
        <w:t>прирост показателя достижения цели на 1 рубль налоговых расходов (</w:t>
      </w:r>
      <w:proofErr w:type="spellStart"/>
      <w:r w:rsidRPr="007601AE">
        <w:rPr>
          <w:rFonts w:ascii="PT Astra Serif" w:hAnsi="PT Astra Serif"/>
          <w:sz w:val="28"/>
          <w:szCs w:val="28"/>
        </w:rPr>
        <w:t>К</w:t>
      </w:r>
      <w:r w:rsidRPr="007601AE">
        <w:rPr>
          <w:rFonts w:ascii="PT Astra Serif" w:hAnsi="PT Astra Serif"/>
          <w:sz w:val="28"/>
          <w:szCs w:val="28"/>
          <w:vertAlign w:val="subscript"/>
        </w:rPr>
        <w:t>бюдж</w:t>
      </w:r>
      <w:proofErr w:type="spellEnd"/>
      <w:r w:rsidRPr="007601AE">
        <w:rPr>
          <w:rFonts w:ascii="PT Astra Serif" w:hAnsi="PT Astra Serif"/>
          <w:sz w:val="28"/>
          <w:szCs w:val="28"/>
          <w:vertAlign w:val="subscript"/>
        </w:rPr>
        <w:t xml:space="preserve"> НР</w:t>
      </w:r>
      <w:r w:rsidRPr="007601AE">
        <w:rPr>
          <w:rFonts w:ascii="PT Astra Serif" w:hAnsi="PT Astra Serif"/>
          <w:sz w:val="28"/>
          <w:szCs w:val="28"/>
        </w:rPr>
        <w:t>) сравнен с приростом показателя достижения цели на 1 рубль расходов бюджета города Югорска в случае применения альтернативных механизмов (</w:t>
      </w:r>
      <w:proofErr w:type="spellStart"/>
      <w:r w:rsidRPr="007601AE">
        <w:rPr>
          <w:rFonts w:ascii="PT Astra Serif" w:hAnsi="PT Astra Serif"/>
          <w:sz w:val="28"/>
          <w:szCs w:val="28"/>
        </w:rPr>
        <w:t>К</w:t>
      </w:r>
      <w:r w:rsidRPr="007601AE">
        <w:rPr>
          <w:rFonts w:ascii="PT Astra Serif" w:hAnsi="PT Astra Serif"/>
          <w:sz w:val="28"/>
          <w:szCs w:val="28"/>
          <w:vertAlign w:val="subscript"/>
        </w:rPr>
        <w:t>бюдж</w:t>
      </w:r>
      <w:proofErr w:type="spellEnd"/>
      <w:r w:rsidRPr="007601AE">
        <w:rPr>
          <w:rFonts w:ascii="PT Astra Serif" w:hAnsi="PT Astra Serif"/>
          <w:sz w:val="28"/>
          <w:szCs w:val="28"/>
          <w:vertAlign w:val="subscript"/>
        </w:rPr>
        <w:t xml:space="preserve"> Альт</w:t>
      </w:r>
      <w:r>
        <w:rPr>
          <w:rFonts w:ascii="PT Astra Serif" w:hAnsi="PT Astra Serif"/>
          <w:sz w:val="28"/>
          <w:szCs w:val="28"/>
        </w:rPr>
        <w:t xml:space="preserve">). В результате: </w:t>
      </w:r>
    </w:p>
    <w:p w:rsidR="002F4232" w:rsidRPr="0056690B" w:rsidRDefault="002F4232" w:rsidP="002F4232">
      <w:pPr>
        <w:widowControl w:val="0"/>
        <w:jc w:val="both"/>
        <w:rPr>
          <w:rFonts w:ascii="PT Astra Serif" w:eastAsia="Arial" w:hAnsi="PT Astra Serif"/>
          <w:sz w:val="28"/>
          <w:szCs w:val="28"/>
        </w:rPr>
      </w:pPr>
      <w:proofErr w:type="spellStart"/>
      <w:r w:rsidRPr="0056690B">
        <w:rPr>
          <w:rFonts w:ascii="PT Astra Serif" w:eastAsia="Arial" w:hAnsi="PT Astra Serif"/>
          <w:sz w:val="28"/>
          <w:szCs w:val="28"/>
        </w:rPr>
        <w:t>К</w:t>
      </w:r>
      <w:r w:rsidRPr="0056690B">
        <w:rPr>
          <w:rFonts w:ascii="PT Astra Serif" w:eastAsia="Arial" w:hAnsi="PT Astra Serif"/>
          <w:sz w:val="28"/>
          <w:szCs w:val="28"/>
          <w:vertAlign w:val="subscript"/>
        </w:rPr>
        <w:t>бюдж</w:t>
      </w:r>
      <w:proofErr w:type="spellEnd"/>
      <w:r w:rsidRPr="0056690B">
        <w:rPr>
          <w:rFonts w:ascii="PT Astra Serif" w:eastAsia="Arial" w:hAnsi="PT Astra Serif"/>
          <w:sz w:val="28"/>
          <w:szCs w:val="28"/>
          <w:vertAlign w:val="subscript"/>
        </w:rPr>
        <w:t xml:space="preserve"> НР </w:t>
      </w:r>
      <w:r w:rsidRPr="0056690B">
        <w:rPr>
          <w:rFonts w:ascii="PT Astra Serif" w:eastAsia="Arial" w:hAnsi="PT Astra Serif"/>
          <w:sz w:val="28"/>
          <w:szCs w:val="28"/>
        </w:rPr>
        <w:t xml:space="preserve">= </w:t>
      </w:r>
      <w:r w:rsidR="00667A74">
        <w:rPr>
          <w:rFonts w:ascii="PT Astra Serif" w:eastAsia="Arial" w:hAnsi="PT Astra Serif"/>
          <w:sz w:val="28"/>
          <w:szCs w:val="28"/>
        </w:rPr>
        <w:t>4</w:t>
      </w:r>
      <w:r w:rsidRPr="0056690B">
        <w:rPr>
          <w:rFonts w:ascii="PT Astra Serif" w:eastAsia="Arial" w:hAnsi="PT Astra Serif"/>
          <w:sz w:val="28"/>
          <w:szCs w:val="28"/>
        </w:rPr>
        <w:t xml:space="preserve">/ </w:t>
      </w:r>
      <w:r w:rsidR="002366D3" w:rsidRPr="0056690B">
        <w:rPr>
          <w:rFonts w:ascii="PT Astra Serif" w:eastAsia="Arial" w:hAnsi="PT Astra Serif"/>
          <w:sz w:val="28"/>
          <w:szCs w:val="28"/>
        </w:rPr>
        <w:t>1566,5</w:t>
      </w:r>
      <w:r w:rsidRPr="0056690B">
        <w:rPr>
          <w:rFonts w:ascii="PT Astra Serif" w:eastAsia="Arial" w:hAnsi="PT Astra Serif"/>
          <w:sz w:val="28"/>
          <w:szCs w:val="28"/>
        </w:rPr>
        <w:t xml:space="preserve"> тыс. рублей= 0,00</w:t>
      </w:r>
      <w:r w:rsidR="00667A74">
        <w:rPr>
          <w:rFonts w:ascii="PT Astra Serif" w:eastAsia="Arial" w:hAnsi="PT Astra Serif"/>
          <w:sz w:val="28"/>
          <w:szCs w:val="28"/>
        </w:rPr>
        <w:t>255</w:t>
      </w:r>
      <w:r w:rsidRPr="0056690B">
        <w:rPr>
          <w:rFonts w:ascii="PT Astra Serif" w:eastAsia="Arial" w:hAnsi="PT Astra Serif"/>
          <w:sz w:val="28"/>
          <w:szCs w:val="28"/>
        </w:rPr>
        <w:t>;</w:t>
      </w:r>
    </w:p>
    <w:p w:rsidR="002F4232" w:rsidRPr="0056690B" w:rsidRDefault="002F4232" w:rsidP="002F4232">
      <w:pPr>
        <w:widowControl w:val="0"/>
        <w:jc w:val="both"/>
        <w:rPr>
          <w:rFonts w:ascii="PT Astra Serif" w:eastAsia="Arial" w:hAnsi="PT Astra Serif"/>
          <w:sz w:val="28"/>
          <w:szCs w:val="28"/>
        </w:rPr>
      </w:pPr>
      <w:proofErr w:type="spellStart"/>
      <w:r w:rsidRPr="0056690B">
        <w:rPr>
          <w:rFonts w:ascii="PT Astra Serif" w:eastAsia="Arial" w:hAnsi="PT Astra Serif"/>
          <w:sz w:val="28"/>
          <w:szCs w:val="28"/>
        </w:rPr>
        <w:t>К</w:t>
      </w:r>
      <w:r w:rsidRPr="0056690B">
        <w:rPr>
          <w:rFonts w:ascii="PT Astra Serif" w:eastAsia="Arial" w:hAnsi="PT Astra Serif"/>
          <w:sz w:val="28"/>
          <w:szCs w:val="28"/>
          <w:vertAlign w:val="subscript"/>
        </w:rPr>
        <w:t>бюдж</w:t>
      </w:r>
      <w:proofErr w:type="spellEnd"/>
      <w:r w:rsidRPr="0056690B">
        <w:rPr>
          <w:rFonts w:ascii="PT Astra Serif" w:eastAsia="Arial" w:hAnsi="PT Astra Serif"/>
          <w:sz w:val="28"/>
          <w:szCs w:val="28"/>
          <w:vertAlign w:val="subscript"/>
        </w:rPr>
        <w:t xml:space="preserve"> Альт</w:t>
      </w:r>
      <w:r w:rsidRPr="0056690B">
        <w:rPr>
          <w:rFonts w:ascii="PT Astra Serif" w:eastAsia="Arial" w:hAnsi="PT Astra Serif"/>
          <w:sz w:val="28"/>
          <w:szCs w:val="28"/>
        </w:rPr>
        <w:t xml:space="preserve"> = </w:t>
      </w:r>
      <w:r w:rsidR="00667A74">
        <w:rPr>
          <w:rFonts w:ascii="PT Astra Serif" w:eastAsia="Arial" w:hAnsi="PT Astra Serif"/>
          <w:sz w:val="28"/>
          <w:szCs w:val="28"/>
        </w:rPr>
        <w:t>4</w:t>
      </w:r>
      <w:r w:rsidR="00E214AA" w:rsidRPr="0056690B">
        <w:rPr>
          <w:rFonts w:ascii="PT Astra Serif" w:eastAsia="Arial" w:hAnsi="PT Astra Serif"/>
          <w:sz w:val="28"/>
          <w:szCs w:val="28"/>
        </w:rPr>
        <w:t xml:space="preserve"> / 1</w:t>
      </w:r>
      <w:r w:rsidR="002366D3" w:rsidRPr="0056690B">
        <w:rPr>
          <w:rFonts w:ascii="PT Astra Serif" w:eastAsia="Arial" w:hAnsi="PT Astra Serif"/>
          <w:sz w:val="28"/>
          <w:szCs w:val="28"/>
        </w:rPr>
        <w:t>8</w:t>
      </w:r>
      <w:r w:rsidRPr="0056690B">
        <w:rPr>
          <w:rFonts w:ascii="PT Astra Serif" w:eastAsia="Arial" w:hAnsi="PT Astra Serif"/>
          <w:sz w:val="28"/>
          <w:szCs w:val="28"/>
        </w:rPr>
        <w:t>00 тыс. рублей (</w:t>
      </w:r>
      <w:r w:rsidR="002366D3" w:rsidRPr="0056690B">
        <w:rPr>
          <w:rFonts w:ascii="PT Astra Serif" w:eastAsia="Arial" w:hAnsi="PT Astra Serif"/>
          <w:sz w:val="28"/>
          <w:szCs w:val="28"/>
        </w:rPr>
        <w:t>6</w:t>
      </w:r>
      <w:r w:rsidRPr="0056690B">
        <w:rPr>
          <w:rFonts w:ascii="PT Astra Serif" w:eastAsia="Arial" w:hAnsi="PT Astra Serif"/>
          <w:sz w:val="28"/>
          <w:szCs w:val="28"/>
        </w:rPr>
        <w:t xml:space="preserve"> потенциальных получателей * 300 тыс. рублей (сумма возможной субсидии)) = 0,00</w:t>
      </w:r>
      <w:r w:rsidR="00667A74">
        <w:rPr>
          <w:rFonts w:ascii="PT Astra Serif" w:eastAsia="Arial" w:hAnsi="PT Astra Serif"/>
          <w:sz w:val="28"/>
          <w:szCs w:val="28"/>
        </w:rPr>
        <w:t>22</w:t>
      </w:r>
      <w:r w:rsidRPr="0056690B">
        <w:rPr>
          <w:rFonts w:ascii="PT Astra Serif" w:eastAsia="Arial" w:hAnsi="PT Astra Serif"/>
          <w:sz w:val="28"/>
          <w:szCs w:val="28"/>
        </w:rPr>
        <w:t>.</w:t>
      </w:r>
    </w:p>
    <w:p w:rsidR="002F4232" w:rsidRPr="00303653" w:rsidRDefault="002F4232" w:rsidP="002F4232">
      <w:pPr>
        <w:widowControl w:val="0"/>
        <w:jc w:val="both"/>
        <w:rPr>
          <w:rFonts w:ascii="PT Astra Serif" w:hAnsi="PT Astra Serif"/>
          <w:sz w:val="28"/>
          <w:szCs w:val="28"/>
        </w:rPr>
      </w:pPr>
      <w:proofErr w:type="spellStart"/>
      <w:r w:rsidRPr="0056690B">
        <w:rPr>
          <w:rFonts w:ascii="PT Astra Serif" w:eastAsia="Arial" w:hAnsi="PT Astra Serif"/>
          <w:sz w:val="28"/>
          <w:szCs w:val="28"/>
        </w:rPr>
        <w:t>К</w:t>
      </w:r>
      <w:r w:rsidRPr="0056690B">
        <w:rPr>
          <w:rFonts w:ascii="PT Astra Serif" w:eastAsia="Arial" w:hAnsi="PT Astra Serif"/>
          <w:sz w:val="28"/>
          <w:szCs w:val="28"/>
          <w:vertAlign w:val="subscript"/>
        </w:rPr>
        <w:t>бюдж</w:t>
      </w:r>
      <w:proofErr w:type="spellEnd"/>
      <w:r w:rsidRPr="0056690B">
        <w:rPr>
          <w:rFonts w:ascii="PT Astra Serif" w:eastAsia="Arial" w:hAnsi="PT Astra Serif"/>
          <w:sz w:val="28"/>
          <w:szCs w:val="28"/>
          <w:vertAlign w:val="subscript"/>
        </w:rPr>
        <w:t xml:space="preserve"> НР</w:t>
      </w:r>
      <w:r w:rsidRPr="0056690B">
        <w:rPr>
          <w:rFonts w:ascii="PT Astra Serif" w:eastAsia="Arial" w:hAnsi="PT Astra Serif"/>
          <w:sz w:val="28"/>
          <w:szCs w:val="28"/>
        </w:rPr>
        <w:sym w:font="Symbol" w:char="F03E"/>
      </w:r>
      <w:proofErr w:type="spellStart"/>
      <w:r w:rsidRPr="0056690B">
        <w:rPr>
          <w:rFonts w:ascii="PT Astra Serif" w:eastAsia="Arial" w:hAnsi="PT Astra Serif"/>
          <w:sz w:val="28"/>
          <w:szCs w:val="28"/>
        </w:rPr>
        <w:t>К</w:t>
      </w:r>
      <w:r w:rsidRPr="0056690B">
        <w:rPr>
          <w:rFonts w:ascii="PT Astra Serif" w:eastAsia="Arial" w:hAnsi="PT Astra Serif"/>
          <w:sz w:val="28"/>
          <w:szCs w:val="28"/>
          <w:vertAlign w:val="subscript"/>
        </w:rPr>
        <w:t>бюдж</w:t>
      </w:r>
      <w:proofErr w:type="spellEnd"/>
      <w:r w:rsidRPr="0056690B">
        <w:rPr>
          <w:rFonts w:ascii="PT Astra Serif" w:eastAsia="Arial" w:hAnsi="PT Astra Serif"/>
          <w:sz w:val="28"/>
          <w:szCs w:val="28"/>
          <w:vertAlign w:val="subscript"/>
        </w:rPr>
        <w:t xml:space="preserve"> Альт (</w:t>
      </w:r>
      <w:r w:rsidRPr="0056690B">
        <w:rPr>
          <w:rFonts w:eastAsia="Arial"/>
          <w:sz w:val="24"/>
          <w:szCs w:val="24"/>
        </w:rPr>
        <w:t>0,00</w:t>
      </w:r>
      <w:r w:rsidR="00667A74">
        <w:rPr>
          <w:rFonts w:eastAsia="Arial"/>
          <w:sz w:val="24"/>
          <w:szCs w:val="24"/>
        </w:rPr>
        <w:t>255</w:t>
      </w:r>
      <w:r w:rsidRPr="0056690B">
        <w:rPr>
          <w:rFonts w:ascii="PT Astra Serif" w:eastAsia="Arial" w:hAnsi="PT Astra Serif"/>
          <w:sz w:val="28"/>
          <w:szCs w:val="28"/>
        </w:rPr>
        <w:sym w:font="Symbol" w:char="F03E"/>
      </w:r>
      <w:r w:rsidRPr="0056690B">
        <w:rPr>
          <w:rFonts w:eastAsia="Arial"/>
          <w:sz w:val="24"/>
          <w:szCs w:val="24"/>
        </w:rPr>
        <w:t xml:space="preserve"> 0,00</w:t>
      </w:r>
      <w:r w:rsidR="00667A74">
        <w:rPr>
          <w:rFonts w:eastAsia="Arial"/>
          <w:sz w:val="24"/>
          <w:szCs w:val="24"/>
        </w:rPr>
        <w:t>22</w:t>
      </w:r>
      <w:r w:rsidRPr="0056690B">
        <w:rPr>
          <w:rFonts w:eastAsia="Arial"/>
          <w:sz w:val="24"/>
          <w:szCs w:val="24"/>
        </w:rPr>
        <w:t xml:space="preserve">), </w:t>
      </w:r>
      <w:r w:rsidRPr="0056690B">
        <w:rPr>
          <w:rFonts w:ascii="PT Astra Serif" w:hAnsi="PT Astra Serif"/>
          <w:sz w:val="28"/>
          <w:szCs w:val="28"/>
        </w:rPr>
        <w:t xml:space="preserve">что позволяет сделать вывод о </w:t>
      </w:r>
      <w:r w:rsidRPr="00303653">
        <w:rPr>
          <w:rFonts w:ascii="PT Astra Serif" w:hAnsi="PT Astra Serif"/>
          <w:sz w:val="28"/>
          <w:szCs w:val="28"/>
        </w:rPr>
        <w:t>результативности налогового расхода.</w:t>
      </w:r>
    </w:p>
    <w:p w:rsidR="00A11173" w:rsidRDefault="00A11173" w:rsidP="00A11173">
      <w:pPr>
        <w:widowControl w:val="0"/>
        <w:ind w:firstLine="709"/>
        <w:jc w:val="both"/>
        <w:rPr>
          <w:rFonts w:ascii="PT Astra Serif" w:hAnsi="PT Astra Serif"/>
        </w:rPr>
      </w:pPr>
      <w:r w:rsidRPr="00303653">
        <w:rPr>
          <w:rFonts w:ascii="PT Astra Serif" w:hAnsi="PT Astra Serif"/>
          <w:bCs/>
          <w:sz w:val="28"/>
          <w:szCs w:val="28"/>
        </w:rPr>
        <w:t>Объем налоговых поступлений в бюджет города Югорска за 202</w:t>
      </w:r>
      <w:r w:rsidR="004231B9" w:rsidRPr="00303653">
        <w:rPr>
          <w:rFonts w:ascii="PT Astra Serif" w:hAnsi="PT Astra Serif"/>
          <w:bCs/>
          <w:sz w:val="28"/>
          <w:szCs w:val="28"/>
        </w:rPr>
        <w:t>4</w:t>
      </w:r>
      <w:r w:rsidRPr="00303653">
        <w:rPr>
          <w:rFonts w:ascii="PT Astra Serif" w:hAnsi="PT Astra Serif"/>
          <w:bCs/>
          <w:sz w:val="28"/>
          <w:szCs w:val="28"/>
        </w:rPr>
        <w:t xml:space="preserve"> год </w:t>
      </w:r>
      <w:proofErr w:type="gramStart"/>
      <w:r w:rsidRPr="00303653">
        <w:rPr>
          <w:rFonts w:ascii="PT Astra Serif" w:hAnsi="PT Astra Serif"/>
          <w:bCs/>
          <w:sz w:val="28"/>
          <w:szCs w:val="28"/>
        </w:rPr>
        <w:t>от</w:t>
      </w:r>
      <w:proofErr w:type="gramEnd"/>
      <w:r w:rsidR="00303653" w:rsidRPr="00303653">
        <w:rPr>
          <w:rFonts w:ascii="PT Astra Serif" w:hAnsi="PT Astra Serif"/>
          <w:bCs/>
          <w:sz w:val="28"/>
          <w:szCs w:val="28"/>
        </w:rPr>
        <w:t xml:space="preserve"> </w:t>
      </w:r>
      <w:proofErr w:type="gramStart"/>
      <w:r w:rsidRPr="00303653">
        <w:rPr>
          <w:rFonts w:ascii="PT Astra Serif" w:hAnsi="PT Astra Serif"/>
          <w:bCs/>
          <w:sz w:val="28"/>
          <w:szCs w:val="28"/>
        </w:rPr>
        <w:t>данной</w:t>
      </w:r>
      <w:proofErr w:type="gramEnd"/>
      <w:r w:rsidRPr="00303653">
        <w:rPr>
          <w:rFonts w:ascii="PT Astra Serif" w:hAnsi="PT Astra Serif"/>
          <w:bCs/>
          <w:sz w:val="28"/>
          <w:szCs w:val="28"/>
        </w:rPr>
        <w:t xml:space="preserve"> категорией налогоплательщиков </w:t>
      </w:r>
      <w:r w:rsidR="00303653" w:rsidRPr="00303653">
        <w:rPr>
          <w:rFonts w:ascii="PT Astra Serif" w:hAnsi="PT Astra Serif"/>
          <w:bCs/>
          <w:sz w:val="28"/>
          <w:szCs w:val="28"/>
        </w:rPr>
        <w:t>увеличился на 79,8% и составил 241,0</w:t>
      </w:r>
      <w:r w:rsidR="00303653">
        <w:rPr>
          <w:rFonts w:ascii="PT Astra Serif" w:hAnsi="PT Astra Serif"/>
          <w:bCs/>
          <w:sz w:val="28"/>
          <w:szCs w:val="28"/>
        </w:rPr>
        <w:t xml:space="preserve"> тыс. рублей.</w:t>
      </w:r>
      <w:r>
        <w:rPr>
          <w:rFonts w:ascii="PT Astra Serif" w:hAnsi="PT Astra Serif"/>
          <w:bCs/>
          <w:sz w:val="28"/>
          <w:szCs w:val="28"/>
        </w:rPr>
        <w:t xml:space="preserve"> </w:t>
      </w:r>
      <w:r>
        <w:rPr>
          <w:rFonts w:ascii="PT Astra Serif" w:hAnsi="PT Astra Serif"/>
          <w:iCs/>
          <w:sz w:val="28"/>
          <w:szCs w:val="28"/>
        </w:rPr>
        <w:t>Совокупный бюджетный эффект (самоокупаемость) имеет положительное значение.</w:t>
      </w:r>
    </w:p>
    <w:p w:rsidR="002F4232" w:rsidRPr="00DE5676" w:rsidRDefault="002F4232" w:rsidP="002F4232">
      <w:pPr>
        <w:widowControl w:val="0"/>
        <w:ind w:firstLine="709"/>
        <w:jc w:val="both"/>
        <w:rPr>
          <w:rFonts w:ascii="PT Astra Serif" w:hAnsi="PT Astra Serif"/>
          <w:iCs/>
          <w:sz w:val="28"/>
          <w:szCs w:val="28"/>
        </w:rPr>
      </w:pPr>
      <w:r w:rsidRPr="00DE5676">
        <w:rPr>
          <w:rFonts w:ascii="PT Astra Serif" w:hAnsi="PT Astra Serif"/>
          <w:iCs/>
          <w:sz w:val="28"/>
          <w:szCs w:val="28"/>
        </w:rPr>
        <w:t>По совокупности критериев налоговый расход признан эффективным.</w:t>
      </w:r>
    </w:p>
    <w:p w:rsidR="002F4232" w:rsidRPr="00DE5676" w:rsidRDefault="002F4232" w:rsidP="002F4232">
      <w:pPr>
        <w:widowControl w:val="0"/>
        <w:ind w:firstLine="709"/>
        <w:jc w:val="both"/>
        <w:rPr>
          <w:rFonts w:ascii="PT Astra Serif" w:hAnsi="PT Astra Serif"/>
          <w:iCs/>
          <w:sz w:val="28"/>
          <w:szCs w:val="28"/>
        </w:rPr>
      </w:pPr>
      <w:r w:rsidRPr="00DE5676">
        <w:rPr>
          <w:rFonts w:ascii="PT Astra Serif" w:hAnsi="PT Astra Serif"/>
          <w:iCs/>
          <w:sz w:val="28"/>
          <w:szCs w:val="28"/>
        </w:rPr>
        <w:t>Куратором налогового расхода предложено сохранить налоговую льготу.</w:t>
      </w:r>
    </w:p>
    <w:p w:rsidR="002F4232" w:rsidRPr="00DE5676" w:rsidRDefault="002F4232" w:rsidP="002F4232">
      <w:pPr>
        <w:widowControl w:val="0"/>
        <w:ind w:firstLine="709"/>
        <w:jc w:val="both"/>
        <w:rPr>
          <w:rFonts w:ascii="PT Astra Serif" w:hAnsi="PT Astra Serif"/>
          <w:iCs/>
          <w:sz w:val="28"/>
          <w:szCs w:val="28"/>
        </w:rPr>
      </w:pPr>
    </w:p>
    <w:p w:rsidR="002F4232" w:rsidRPr="00667A74" w:rsidRDefault="002F4232" w:rsidP="002F4232">
      <w:pPr>
        <w:widowControl w:val="0"/>
        <w:tabs>
          <w:tab w:val="left" w:pos="1276"/>
        </w:tabs>
        <w:ind w:firstLine="709"/>
        <w:jc w:val="both"/>
        <w:rPr>
          <w:rFonts w:ascii="PT Astra Serif" w:hAnsi="PT Astra Serif"/>
        </w:rPr>
      </w:pPr>
      <w:r w:rsidRPr="00667A74">
        <w:rPr>
          <w:rFonts w:ascii="PT Astra Serif" w:hAnsi="PT Astra Serif"/>
          <w:b/>
          <w:sz w:val="28"/>
          <w:szCs w:val="28"/>
        </w:rPr>
        <w:t>Выводы.</w:t>
      </w:r>
    </w:p>
    <w:p w:rsidR="002F4232" w:rsidRPr="00667A74" w:rsidRDefault="002F4232" w:rsidP="002F4232">
      <w:pPr>
        <w:widowControl w:val="0"/>
        <w:autoSpaceDE w:val="0"/>
        <w:ind w:firstLine="709"/>
        <w:jc w:val="both"/>
        <w:rPr>
          <w:rFonts w:ascii="PT Astra Serif" w:hAnsi="PT Astra Serif"/>
        </w:rPr>
      </w:pPr>
      <w:r w:rsidRPr="00667A74">
        <w:rPr>
          <w:rFonts w:ascii="PT Astra Serif" w:eastAsia="Calibri" w:hAnsi="PT Astra Serif"/>
          <w:color w:val="000000"/>
          <w:sz w:val="28"/>
          <w:szCs w:val="28"/>
          <w:lang w:eastAsia="en-US"/>
        </w:rPr>
        <w:t>Муниципальной поддержкой в виде налоговых расходов воспользовал</w:t>
      </w:r>
      <w:r w:rsidR="00A40619" w:rsidRPr="00667A74">
        <w:rPr>
          <w:rFonts w:ascii="PT Astra Serif" w:eastAsia="Calibri" w:hAnsi="PT Astra Serif"/>
          <w:color w:val="000000"/>
          <w:sz w:val="28"/>
          <w:szCs w:val="28"/>
          <w:lang w:eastAsia="en-US"/>
        </w:rPr>
        <w:t>ос</w:t>
      </w:r>
      <w:r w:rsidRPr="00667A74">
        <w:rPr>
          <w:rFonts w:ascii="PT Astra Serif" w:eastAsia="Calibri" w:hAnsi="PT Astra Serif"/>
          <w:color w:val="000000"/>
          <w:sz w:val="28"/>
          <w:szCs w:val="28"/>
          <w:lang w:eastAsia="en-US"/>
        </w:rPr>
        <w:t>ь</w:t>
      </w:r>
      <w:r w:rsidR="00667A74"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 </w:t>
      </w:r>
      <w:r w:rsidR="00EB3AA7">
        <w:rPr>
          <w:rFonts w:ascii="PT Astra Serif" w:eastAsia="Calibri" w:hAnsi="PT Astra Serif"/>
          <w:color w:val="000000"/>
          <w:sz w:val="28"/>
          <w:szCs w:val="28"/>
          <w:lang w:eastAsia="en-US"/>
        </w:rPr>
        <w:t>1682</w:t>
      </w:r>
      <w:r w:rsidR="00A40619" w:rsidRPr="00667A74"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 налогоплательщика, из них </w:t>
      </w:r>
      <w:r w:rsidR="00EB3AA7">
        <w:rPr>
          <w:rFonts w:ascii="PT Astra Serif" w:eastAsia="Calibri" w:hAnsi="PT Astra Serif"/>
          <w:sz w:val="28"/>
          <w:szCs w:val="28"/>
          <w:lang w:eastAsia="en-US"/>
        </w:rPr>
        <w:t>350</w:t>
      </w:r>
      <w:r w:rsidR="00A40619" w:rsidRPr="00667A74">
        <w:rPr>
          <w:rFonts w:ascii="PT Astra Serif" w:eastAsia="Calibri" w:hAnsi="PT Astra Serif"/>
          <w:sz w:val="28"/>
          <w:szCs w:val="28"/>
          <w:lang w:eastAsia="en-US"/>
        </w:rPr>
        <w:t xml:space="preserve"> -</w:t>
      </w:r>
      <w:r w:rsidR="003B0FA3" w:rsidRPr="003B0FA3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A40619" w:rsidRPr="00667A74">
        <w:rPr>
          <w:rFonts w:ascii="PT Astra Serif" w:eastAsia="Calibri" w:hAnsi="PT Astra Serif"/>
          <w:sz w:val="28"/>
          <w:szCs w:val="28"/>
          <w:lang w:eastAsia="en-US"/>
        </w:rPr>
        <w:t>юридически</w:t>
      </w:r>
      <w:r w:rsidR="004E1596">
        <w:rPr>
          <w:rFonts w:ascii="PT Astra Serif" w:eastAsia="Calibri" w:hAnsi="PT Astra Serif"/>
          <w:sz w:val="28"/>
          <w:szCs w:val="28"/>
          <w:lang w:eastAsia="en-US"/>
        </w:rPr>
        <w:t>х</w:t>
      </w:r>
      <w:r w:rsidR="00A40619" w:rsidRPr="00667A74">
        <w:rPr>
          <w:rFonts w:ascii="PT Astra Serif" w:eastAsia="Calibri" w:hAnsi="PT Astra Serif"/>
          <w:sz w:val="28"/>
          <w:szCs w:val="28"/>
          <w:lang w:eastAsia="en-US"/>
        </w:rPr>
        <w:t xml:space="preserve"> лица и</w:t>
      </w:r>
      <w:r w:rsidRPr="00667A74">
        <w:rPr>
          <w:rFonts w:ascii="PT Astra Serif" w:eastAsia="Calibri" w:hAnsi="PT Astra Serif"/>
          <w:sz w:val="28"/>
          <w:szCs w:val="28"/>
          <w:lang w:eastAsia="en-US"/>
        </w:rPr>
        <w:t xml:space="preserve"> индивидуальны</w:t>
      </w:r>
      <w:r w:rsidR="00A40619" w:rsidRPr="00667A74">
        <w:rPr>
          <w:rFonts w:ascii="PT Astra Serif" w:eastAsia="Calibri" w:hAnsi="PT Astra Serif"/>
          <w:sz w:val="28"/>
          <w:szCs w:val="28"/>
          <w:lang w:eastAsia="en-US"/>
        </w:rPr>
        <w:t>е</w:t>
      </w:r>
      <w:r w:rsidRPr="00667A74">
        <w:rPr>
          <w:rFonts w:ascii="PT Astra Serif" w:eastAsia="Calibri" w:hAnsi="PT Astra Serif"/>
          <w:sz w:val="28"/>
          <w:szCs w:val="28"/>
          <w:lang w:eastAsia="en-US"/>
        </w:rPr>
        <w:t xml:space="preserve"> предпринимател</w:t>
      </w:r>
      <w:r w:rsidR="00A40619" w:rsidRPr="00667A74">
        <w:rPr>
          <w:rFonts w:ascii="PT Astra Serif" w:eastAsia="Calibri" w:hAnsi="PT Astra Serif"/>
          <w:sz w:val="28"/>
          <w:szCs w:val="28"/>
          <w:lang w:eastAsia="en-US"/>
        </w:rPr>
        <w:t>и</w:t>
      </w:r>
      <w:r w:rsidRPr="00667A74">
        <w:rPr>
          <w:rFonts w:ascii="PT Astra Serif" w:eastAsia="Calibri" w:hAnsi="PT Astra Serif"/>
          <w:sz w:val="28"/>
          <w:szCs w:val="28"/>
          <w:lang w:eastAsia="en-US"/>
        </w:rPr>
        <w:t xml:space="preserve">, </w:t>
      </w:r>
      <w:r w:rsidR="00EB3AA7">
        <w:rPr>
          <w:rFonts w:ascii="PT Astra Serif" w:eastAsia="Calibri" w:hAnsi="PT Astra Serif"/>
          <w:sz w:val="28"/>
          <w:szCs w:val="28"/>
          <w:lang w:eastAsia="en-US"/>
        </w:rPr>
        <w:t xml:space="preserve">1332 </w:t>
      </w:r>
      <w:r w:rsidR="00A40619" w:rsidRPr="00667A74">
        <w:rPr>
          <w:rFonts w:ascii="PT Astra Serif" w:eastAsia="Calibri" w:hAnsi="PT Astra Serif"/>
          <w:sz w:val="28"/>
          <w:szCs w:val="28"/>
          <w:lang w:eastAsia="en-US"/>
        </w:rPr>
        <w:t xml:space="preserve">- </w:t>
      </w:r>
      <w:r w:rsidRPr="00667A74">
        <w:rPr>
          <w:rFonts w:ascii="PT Astra Serif" w:eastAsia="Calibri" w:hAnsi="PT Astra Serif"/>
          <w:sz w:val="28"/>
          <w:szCs w:val="28"/>
          <w:lang w:eastAsia="en-US"/>
        </w:rPr>
        <w:t>ф</w:t>
      </w:r>
      <w:r w:rsidRPr="00667A74">
        <w:rPr>
          <w:rFonts w:ascii="PT Astra Serif" w:eastAsia="Calibri" w:hAnsi="PT Astra Serif"/>
          <w:color w:val="000000"/>
          <w:sz w:val="28"/>
          <w:szCs w:val="28"/>
          <w:lang w:eastAsia="en-US"/>
        </w:rPr>
        <w:t>изически</w:t>
      </w:r>
      <w:r w:rsidR="00A40619" w:rsidRPr="00667A74">
        <w:rPr>
          <w:rFonts w:ascii="PT Astra Serif" w:eastAsia="Calibri" w:hAnsi="PT Astra Serif"/>
          <w:color w:val="000000"/>
          <w:sz w:val="28"/>
          <w:szCs w:val="28"/>
          <w:lang w:eastAsia="en-US"/>
        </w:rPr>
        <w:t>е</w:t>
      </w:r>
      <w:r w:rsidRPr="00667A74"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 лиц</w:t>
      </w:r>
      <w:r w:rsidR="00A40619" w:rsidRPr="00667A74">
        <w:rPr>
          <w:rFonts w:ascii="PT Astra Serif" w:eastAsia="Calibri" w:hAnsi="PT Astra Serif"/>
          <w:color w:val="000000"/>
          <w:sz w:val="28"/>
          <w:szCs w:val="28"/>
          <w:lang w:eastAsia="en-US"/>
        </w:rPr>
        <w:t>а</w:t>
      </w:r>
      <w:r w:rsidRPr="00667A74">
        <w:rPr>
          <w:rFonts w:ascii="PT Astra Serif" w:eastAsia="Calibri" w:hAnsi="PT Astra Serif"/>
          <w:color w:val="000000"/>
          <w:sz w:val="28"/>
          <w:szCs w:val="28"/>
          <w:lang w:eastAsia="en-US"/>
        </w:rPr>
        <w:t>, относящихся к льготным категориям.</w:t>
      </w:r>
    </w:p>
    <w:p w:rsidR="004E1596" w:rsidRDefault="004E1596" w:rsidP="002F4232">
      <w:pPr>
        <w:widowControl w:val="0"/>
        <w:tabs>
          <w:tab w:val="left" w:pos="1276"/>
        </w:tabs>
        <w:autoSpaceDE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Общий объем налоговых расходов в 2024 году составил </w:t>
      </w:r>
      <w:r w:rsidRPr="004E1596">
        <w:rPr>
          <w:rFonts w:ascii="PT Astra Serif" w:hAnsi="PT Astra Serif"/>
          <w:sz w:val="28"/>
          <w:szCs w:val="28"/>
        </w:rPr>
        <w:t>21 290,2 тыс. рублей</w:t>
      </w:r>
      <w:r>
        <w:rPr>
          <w:rFonts w:ascii="PT Astra Serif" w:hAnsi="PT Astra Serif"/>
          <w:sz w:val="28"/>
          <w:szCs w:val="28"/>
        </w:rPr>
        <w:t xml:space="preserve"> или 0,95 % к объему налоговых и неналоговых доходов бюджета города Югорска</w:t>
      </w:r>
    </w:p>
    <w:p w:rsidR="004E1596" w:rsidRDefault="004E1596" w:rsidP="002F4232">
      <w:pPr>
        <w:widowControl w:val="0"/>
        <w:tabs>
          <w:tab w:val="left" w:pos="1276"/>
        </w:tabs>
        <w:autoSpaceDE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Установленные налоговые расходы направлены на достижение</w:t>
      </w:r>
      <w:r w:rsidRPr="004E1596">
        <w:rPr>
          <w:rFonts w:ascii="PT Astra Serif" w:hAnsi="PT Astra Serif"/>
          <w:sz w:val="28"/>
          <w:szCs w:val="28"/>
        </w:rPr>
        <w:t xml:space="preserve"> </w:t>
      </w:r>
      <w:r w:rsidRPr="00EB3AA7">
        <w:rPr>
          <w:rFonts w:ascii="PT Astra Serif" w:hAnsi="PT Astra Serif"/>
          <w:sz w:val="28"/>
          <w:szCs w:val="28"/>
        </w:rPr>
        <w:t xml:space="preserve">целей 2 </w:t>
      </w:r>
      <w:r w:rsidRPr="00EB3AA7">
        <w:rPr>
          <w:rFonts w:ascii="PT Astra Serif" w:hAnsi="PT Astra Serif"/>
          <w:sz w:val="28"/>
          <w:szCs w:val="28"/>
        </w:rPr>
        <w:lastRenderedPageBreak/>
        <w:t>муниципальных программ города Югорска и 3 целей социально-экономической политики города Югорска, не относящихся к муниципальным программам.</w:t>
      </w:r>
    </w:p>
    <w:p w:rsidR="002F4232" w:rsidRPr="00EB3AA7" w:rsidRDefault="002F4232" w:rsidP="002F4232">
      <w:pPr>
        <w:widowControl w:val="0"/>
        <w:tabs>
          <w:tab w:val="left" w:pos="1276"/>
        </w:tabs>
        <w:autoSpaceDE w:val="0"/>
        <w:ind w:firstLine="709"/>
        <w:jc w:val="both"/>
        <w:rPr>
          <w:rFonts w:ascii="PT Astra Serif" w:hAnsi="PT Astra Serif"/>
        </w:rPr>
      </w:pPr>
      <w:r w:rsidRPr="00EB3AA7">
        <w:rPr>
          <w:rFonts w:ascii="PT Astra Serif" w:hAnsi="PT Astra Serif"/>
          <w:sz w:val="28"/>
          <w:szCs w:val="28"/>
        </w:rPr>
        <w:t>По итогам оценки эффективности налоговых расходов по критериям целесообразности и результ</w:t>
      </w:r>
      <w:r w:rsidR="00A40619" w:rsidRPr="00EB3AA7">
        <w:rPr>
          <w:rFonts w:ascii="PT Astra Serif" w:hAnsi="PT Astra Serif"/>
          <w:sz w:val="28"/>
          <w:szCs w:val="28"/>
        </w:rPr>
        <w:t>ативности</w:t>
      </w:r>
      <w:r w:rsidR="00CB22CE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CB22CE">
        <w:rPr>
          <w:rFonts w:ascii="PT Astra Serif" w:hAnsi="PT Astra Serif"/>
          <w:sz w:val="28"/>
          <w:szCs w:val="28"/>
        </w:rPr>
        <w:t>исходя из значений всех критериев, эффективными признаны</w:t>
      </w:r>
      <w:proofErr w:type="gramEnd"/>
      <w:r w:rsidR="00CB22CE">
        <w:rPr>
          <w:rFonts w:ascii="PT Astra Serif" w:hAnsi="PT Astra Serif"/>
          <w:sz w:val="28"/>
          <w:szCs w:val="28"/>
        </w:rPr>
        <w:t xml:space="preserve"> 13 налоговых расходов, 3 налоговых расхода – не эффективными.</w:t>
      </w:r>
    </w:p>
    <w:p w:rsidR="008B51EF" w:rsidRPr="00F323C2" w:rsidRDefault="002F4232" w:rsidP="008B51EF">
      <w:pPr>
        <w:widowControl w:val="0"/>
        <w:tabs>
          <w:tab w:val="left" w:pos="1276"/>
        </w:tabs>
        <w:autoSpaceDE w:val="0"/>
        <w:ind w:firstLine="709"/>
        <w:jc w:val="both"/>
        <w:rPr>
          <w:rFonts w:ascii="PT Astra Serif" w:hAnsi="PT Astra Serif"/>
        </w:rPr>
      </w:pPr>
      <w:r w:rsidRPr="00E03841">
        <w:rPr>
          <w:rFonts w:ascii="PT Astra Serif" w:hAnsi="PT Astra Serif"/>
          <w:sz w:val="28"/>
          <w:szCs w:val="28"/>
        </w:rPr>
        <w:t xml:space="preserve">Из </w:t>
      </w:r>
      <w:r w:rsidR="005C18A8" w:rsidRPr="00E03841">
        <w:rPr>
          <w:rFonts w:ascii="PT Astra Serif" w:hAnsi="PT Astra Serif"/>
          <w:sz w:val="28"/>
          <w:szCs w:val="28"/>
        </w:rPr>
        <w:t>7</w:t>
      </w:r>
      <w:r w:rsidRPr="00E03841">
        <w:rPr>
          <w:rFonts w:ascii="PT Astra Serif" w:hAnsi="PT Astra Serif"/>
          <w:sz w:val="28"/>
          <w:szCs w:val="28"/>
        </w:rPr>
        <w:t xml:space="preserve"> стимулирующих налоговых расходов совокупный бюджетный эффект (самоокупаемость) достигнут по </w:t>
      </w:r>
      <w:r w:rsidR="007C2B72" w:rsidRPr="00E03841">
        <w:rPr>
          <w:rFonts w:ascii="PT Astra Serif" w:hAnsi="PT Astra Serif"/>
          <w:sz w:val="28"/>
          <w:szCs w:val="28"/>
        </w:rPr>
        <w:t>4</w:t>
      </w:r>
      <w:r w:rsidRPr="00E03841">
        <w:rPr>
          <w:rFonts w:ascii="PT Astra Serif" w:hAnsi="PT Astra Serif"/>
          <w:sz w:val="28"/>
          <w:szCs w:val="28"/>
        </w:rPr>
        <w:t xml:space="preserve"> налоговым расходам или в </w:t>
      </w:r>
      <w:r w:rsidR="007C2B72" w:rsidRPr="00E03841">
        <w:rPr>
          <w:rFonts w:ascii="PT Astra Serif" w:hAnsi="PT Astra Serif"/>
          <w:sz w:val="28"/>
          <w:szCs w:val="28"/>
        </w:rPr>
        <w:t>57,1</w:t>
      </w:r>
      <w:r w:rsidRPr="00E03841">
        <w:rPr>
          <w:rFonts w:ascii="PT Astra Serif" w:hAnsi="PT Astra Serif"/>
          <w:sz w:val="28"/>
          <w:szCs w:val="28"/>
        </w:rPr>
        <w:t>% случаев.</w:t>
      </w:r>
      <w:r w:rsidR="008B51EF">
        <w:rPr>
          <w:rFonts w:ascii="PT Astra Serif" w:hAnsi="PT Astra Serif"/>
          <w:sz w:val="28"/>
          <w:szCs w:val="28"/>
        </w:rPr>
        <w:t xml:space="preserve"> </w:t>
      </w:r>
      <w:r w:rsidR="008B51EF" w:rsidRPr="008B51EF">
        <w:rPr>
          <w:rFonts w:ascii="PT Astra Serif" w:hAnsi="PT Astra Serif"/>
          <w:sz w:val="28"/>
          <w:szCs w:val="28"/>
        </w:rPr>
        <w:t xml:space="preserve">В отчетном периоде не востребовано 3 </w:t>
      </w:r>
      <w:proofErr w:type="gramStart"/>
      <w:r w:rsidR="008B51EF" w:rsidRPr="008B51EF">
        <w:rPr>
          <w:rFonts w:ascii="PT Astra Serif" w:hAnsi="PT Astra Serif"/>
          <w:sz w:val="28"/>
          <w:szCs w:val="28"/>
        </w:rPr>
        <w:t>стимулирующих</w:t>
      </w:r>
      <w:proofErr w:type="gramEnd"/>
      <w:r w:rsidR="008B51EF" w:rsidRPr="008B51EF">
        <w:rPr>
          <w:rFonts w:ascii="PT Astra Serif" w:hAnsi="PT Astra Serif"/>
          <w:sz w:val="28"/>
          <w:szCs w:val="28"/>
        </w:rPr>
        <w:t xml:space="preserve"> налоговых расхода по земельному налогу.</w:t>
      </w:r>
    </w:p>
    <w:p w:rsidR="00D216A3" w:rsidRPr="00E03841" w:rsidRDefault="00D216A3" w:rsidP="00D216A3">
      <w:pPr>
        <w:widowControl w:val="0"/>
        <w:tabs>
          <w:tab w:val="left" w:pos="1276"/>
        </w:tabs>
        <w:autoSpaceDE w:val="0"/>
        <w:ind w:firstLine="709"/>
        <w:jc w:val="both"/>
        <w:rPr>
          <w:rFonts w:ascii="PT Astra Serif" w:hAnsi="PT Astra Serif"/>
        </w:rPr>
      </w:pPr>
      <w:r w:rsidRPr="00E03841">
        <w:rPr>
          <w:rFonts w:ascii="PT Astra Serif" w:hAnsi="PT Astra Serif"/>
          <w:sz w:val="28"/>
          <w:szCs w:val="28"/>
        </w:rPr>
        <w:t xml:space="preserve">Сравнительный анализ результативности предоставления налоговых расходов и результативности </w:t>
      </w:r>
      <w:proofErr w:type="gramStart"/>
      <w:r w:rsidRPr="00E03841">
        <w:rPr>
          <w:rFonts w:ascii="PT Astra Serif" w:hAnsi="PT Astra Serif"/>
          <w:sz w:val="28"/>
          <w:szCs w:val="28"/>
        </w:rPr>
        <w:t>применения альтернативных механизмов достижения целей муниципальных программ города</w:t>
      </w:r>
      <w:proofErr w:type="gramEnd"/>
      <w:r>
        <w:rPr>
          <w:rFonts w:ascii="PT Astra Serif" w:hAnsi="PT Astra Serif"/>
          <w:sz w:val="28"/>
          <w:szCs w:val="28"/>
        </w:rPr>
        <w:t xml:space="preserve"> </w:t>
      </w:r>
      <w:r w:rsidRPr="00E03841">
        <w:rPr>
          <w:rFonts w:ascii="PT Astra Serif" w:hAnsi="PT Astra Serif"/>
          <w:sz w:val="28"/>
          <w:szCs w:val="28"/>
        </w:rPr>
        <w:t>Югорска, и (или) целей социально-экономической политики города Югорска, не относящихся к муниципальным программам города Югорска, показал, что существующий механизм льготного налогообложения более эффективный и менее затратный для бюджета города Югорска. Кроме того, налоговые расходы являются дополнительной мерой поддержки для отдельных категорий налогоплательщиков.</w:t>
      </w:r>
    </w:p>
    <w:p w:rsidR="002F4232" w:rsidRPr="00F27BC4" w:rsidRDefault="002F4232" w:rsidP="002F4232">
      <w:pPr>
        <w:widowControl w:val="0"/>
        <w:tabs>
          <w:tab w:val="left" w:pos="1276"/>
        </w:tabs>
        <w:autoSpaceDE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9489E">
        <w:rPr>
          <w:rFonts w:ascii="PT Astra Serif" w:hAnsi="PT Astra Serif"/>
          <w:sz w:val="28"/>
          <w:szCs w:val="28"/>
        </w:rPr>
        <w:t>На основании результатов оценки эффективности налоговых расходов с учетом предложений кураторов налоговых расходов при формировании основных направлений налоговой политики муниципального образования предлагается:</w:t>
      </w:r>
    </w:p>
    <w:p w:rsidR="00756509" w:rsidRPr="003441D7" w:rsidRDefault="00756509" w:rsidP="00756509">
      <w:pPr>
        <w:widowControl w:val="0"/>
        <w:tabs>
          <w:tab w:val="left" w:pos="1276"/>
        </w:tabs>
        <w:autoSpaceDE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 По налогу на имущество физических лиц</w:t>
      </w:r>
      <w:r w:rsidR="002F4232" w:rsidRPr="003441D7">
        <w:rPr>
          <w:rFonts w:ascii="PT Astra Serif" w:hAnsi="PT Astra Serif"/>
          <w:sz w:val="28"/>
          <w:szCs w:val="28"/>
        </w:rPr>
        <w:t xml:space="preserve"> </w:t>
      </w:r>
      <w:r w:rsidRPr="003441D7">
        <w:rPr>
          <w:rFonts w:ascii="PT Astra Serif" w:hAnsi="PT Astra Serif"/>
          <w:sz w:val="28"/>
          <w:szCs w:val="28"/>
        </w:rPr>
        <w:t>сохранить социальные налоговые расходы в отношении отдельных социально незащищенных категорий граждан.</w:t>
      </w:r>
    </w:p>
    <w:p w:rsidR="00756509" w:rsidRPr="003441D7" w:rsidRDefault="00756509" w:rsidP="003441D7">
      <w:pPr>
        <w:pStyle w:val="af6"/>
        <w:widowControl w:val="0"/>
        <w:numPr>
          <w:ilvl w:val="0"/>
          <w:numId w:val="9"/>
        </w:numPr>
        <w:tabs>
          <w:tab w:val="left" w:pos="1276"/>
        </w:tabs>
        <w:autoSpaceDE w:val="0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3441D7">
        <w:rPr>
          <w:rFonts w:ascii="PT Astra Serif" w:hAnsi="PT Astra Serif"/>
          <w:sz w:val="28"/>
          <w:szCs w:val="28"/>
        </w:rPr>
        <w:t>По земельному налогу:</w:t>
      </w:r>
    </w:p>
    <w:p w:rsidR="003441D7" w:rsidRPr="003441D7" w:rsidRDefault="003441D7" w:rsidP="003441D7">
      <w:pPr>
        <w:pStyle w:val="af6"/>
        <w:widowControl w:val="0"/>
        <w:tabs>
          <w:tab w:val="left" w:pos="1276"/>
        </w:tabs>
        <w:autoSpaceDE w:val="0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3441D7">
        <w:rPr>
          <w:rFonts w:ascii="PT Astra Serif" w:hAnsi="PT Astra Serif"/>
          <w:sz w:val="28"/>
          <w:szCs w:val="28"/>
        </w:rPr>
        <w:t>2.1. Сохранить социальные налоговые расходы в отношении отдельных социально незащищенных категорий граждан.</w:t>
      </w:r>
    </w:p>
    <w:p w:rsidR="00756509" w:rsidRPr="003441D7" w:rsidRDefault="00756509" w:rsidP="003441D7">
      <w:pPr>
        <w:widowControl w:val="0"/>
        <w:tabs>
          <w:tab w:val="left" w:pos="1276"/>
        </w:tabs>
        <w:autoSpaceDE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441D7">
        <w:rPr>
          <w:rFonts w:ascii="PT Astra Serif" w:hAnsi="PT Astra Serif"/>
          <w:sz w:val="28"/>
          <w:szCs w:val="28"/>
        </w:rPr>
        <w:t>2.</w:t>
      </w:r>
      <w:r w:rsidR="003441D7" w:rsidRPr="003441D7">
        <w:rPr>
          <w:rFonts w:ascii="PT Astra Serif" w:hAnsi="PT Astra Serif"/>
          <w:sz w:val="28"/>
          <w:szCs w:val="28"/>
        </w:rPr>
        <w:t>2</w:t>
      </w:r>
      <w:r w:rsidRPr="003441D7">
        <w:rPr>
          <w:rFonts w:ascii="PT Astra Serif" w:hAnsi="PT Astra Serif"/>
          <w:sz w:val="28"/>
          <w:szCs w:val="28"/>
        </w:rPr>
        <w:t>. С</w:t>
      </w:r>
      <w:r w:rsidR="002F4232" w:rsidRPr="003441D7">
        <w:rPr>
          <w:rFonts w:ascii="PT Astra Serif" w:hAnsi="PT Astra Serif"/>
          <w:sz w:val="28"/>
          <w:szCs w:val="28"/>
        </w:rPr>
        <w:t xml:space="preserve">охранить </w:t>
      </w:r>
      <w:r w:rsidRPr="003441D7">
        <w:rPr>
          <w:rFonts w:ascii="PT Astra Serif" w:hAnsi="PT Astra Serif"/>
          <w:sz w:val="28"/>
          <w:szCs w:val="28"/>
        </w:rPr>
        <w:t>стимулирующие налоговые расходы:</w:t>
      </w:r>
    </w:p>
    <w:p w:rsidR="00756509" w:rsidRPr="003441D7" w:rsidRDefault="00756509" w:rsidP="003441D7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441D7">
        <w:rPr>
          <w:rFonts w:ascii="PT Astra Serif" w:hAnsi="PT Astra Serif"/>
          <w:sz w:val="28"/>
          <w:szCs w:val="28"/>
        </w:rPr>
        <w:t>- понижение налоговой ставки в отношении земельных участков, предназначенных для размещения объектов торговли, общественного питания и бытового обслуживания;</w:t>
      </w:r>
    </w:p>
    <w:p w:rsidR="00756509" w:rsidRDefault="00756509" w:rsidP="003441D7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441D7">
        <w:rPr>
          <w:rFonts w:ascii="PT Astra Serif" w:hAnsi="PT Astra Serif"/>
          <w:sz w:val="28"/>
          <w:szCs w:val="28"/>
        </w:rPr>
        <w:t>- понижение налоговой ставки в отношении земельных участков, предназначенных для размещения производственных и административных зданий, строений, сооружений промышленности, коммунального хозяйства, материально-технического, продовольственного снабжения, сбыта и заготовок;</w:t>
      </w:r>
    </w:p>
    <w:p w:rsidR="00756509" w:rsidRDefault="00756509" w:rsidP="003441D7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441D7">
        <w:rPr>
          <w:rFonts w:ascii="PT Astra Serif" w:hAnsi="PT Astra Serif"/>
          <w:sz w:val="28"/>
          <w:szCs w:val="28"/>
        </w:rPr>
        <w:t xml:space="preserve">- освобождение от уплаты налога для организаций и физических лиц, являющихся индивидуальными предпринимателями, в отношении земельных участков, на которых расположены объекты, создаваемые и (или) реконструируемые в рамках соглашений о реализации инвестиционных проектов, </w:t>
      </w:r>
      <w:proofErr w:type="gramStart"/>
      <w:r w:rsidRPr="003441D7">
        <w:rPr>
          <w:rFonts w:ascii="PT Astra Serif" w:hAnsi="PT Astra Serif"/>
          <w:sz w:val="28"/>
          <w:szCs w:val="28"/>
        </w:rPr>
        <w:t>с даты выдачи</w:t>
      </w:r>
      <w:proofErr w:type="gramEnd"/>
      <w:r w:rsidRPr="003441D7">
        <w:rPr>
          <w:rFonts w:ascii="PT Astra Serif" w:hAnsi="PT Astra Serif"/>
          <w:sz w:val="28"/>
          <w:szCs w:val="28"/>
        </w:rPr>
        <w:t xml:space="preserve"> разрешения на ввод объекта в эксплуатацию, на срок </w:t>
      </w:r>
      <w:r w:rsidR="003441D7" w:rsidRPr="003441D7">
        <w:rPr>
          <w:rFonts w:ascii="PT Astra Serif" w:hAnsi="PT Astra Serif"/>
          <w:sz w:val="28"/>
          <w:szCs w:val="28"/>
        </w:rPr>
        <w:t>три года.</w:t>
      </w:r>
    </w:p>
    <w:p w:rsidR="00BC183F" w:rsidRDefault="00BC183F" w:rsidP="00BC183F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2.3. С целью повышения эффективности налоговых расходов, обусловленных установлением пониженной налоговой ставки в отношении </w:t>
      </w:r>
      <w:r>
        <w:rPr>
          <w:rFonts w:ascii="PT Astra Serif" w:hAnsi="PT Astra Serif"/>
          <w:sz w:val="28"/>
          <w:szCs w:val="28"/>
        </w:rPr>
        <w:lastRenderedPageBreak/>
        <w:t>отдельных земельных участков, рассмотреть возможность поэтапного увеличения налоговой ставки на предстоящие налоговые периоды;</w:t>
      </w:r>
    </w:p>
    <w:p w:rsidR="003441D7" w:rsidRPr="003441D7" w:rsidRDefault="00756509" w:rsidP="003441D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ascii="PT Astra Serif" w:hAnsi="PT Astra Serif"/>
          <w:sz w:val="28"/>
          <w:szCs w:val="28"/>
        </w:rPr>
      </w:pPr>
      <w:r w:rsidRPr="003441D7">
        <w:rPr>
          <w:rFonts w:ascii="PT Astra Serif" w:hAnsi="PT Astra Serif"/>
          <w:sz w:val="28"/>
          <w:szCs w:val="28"/>
        </w:rPr>
        <w:t>2.</w:t>
      </w:r>
      <w:r w:rsidR="00BC183F">
        <w:rPr>
          <w:rFonts w:ascii="PT Astra Serif" w:hAnsi="PT Astra Serif"/>
          <w:sz w:val="28"/>
          <w:szCs w:val="28"/>
        </w:rPr>
        <w:t>4</w:t>
      </w:r>
      <w:r w:rsidRPr="003441D7">
        <w:rPr>
          <w:rFonts w:ascii="PT Astra Serif" w:hAnsi="PT Astra Serif"/>
          <w:sz w:val="28"/>
          <w:szCs w:val="28"/>
        </w:rPr>
        <w:t xml:space="preserve">. </w:t>
      </w:r>
      <w:r w:rsidR="00944180">
        <w:rPr>
          <w:rFonts w:ascii="PT Astra Serif" w:hAnsi="PT Astra Serif"/>
          <w:sz w:val="28"/>
          <w:szCs w:val="28"/>
        </w:rPr>
        <w:t>Рассмот</w:t>
      </w:r>
      <w:r w:rsidR="00E04215">
        <w:rPr>
          <w:rFonts w:ascii="PT Astra Serif" w:hAnsi="PT Astra Serif"/>
          <w:sz w:val="28"/>
          <w:szCs w:val="28"/>
        </w:rPr>
        <w:t>р</w:t>
      </w:r>
      <w:r w:rsidR="00944180">
        <w:rPr>
          <w:rFonts w:ascii="PT Astra Serif" w:hAnsi="PT Astra Serif"/>
          <w:sz w:val="28"/>
          <w:szCs w:val="28"/>
        </w:rPr>
        <w:t>е</w:t>
      </w:r>
      <w:r w:rsidR="00E04215">
        <w:rPr>
          <w:rFonts w:ascii="PT Astra Serif" w:hAnsi="PT Astra Serif"/>
          <w:sz w:val="28"/>
          <w:szCs w:val="28"/>
        </w:rPr>
        <w:t>т</w:t>
      </w:r>
      <w:r w:rsidR="00944180">
        <w:rPr>
          <w:rFonts w:ascii="PT Astra Serif" w:hAnsi="PT Astra Serif"/>
          <w:sz w:val="28"/>
          <w:szCs w:val="28"/>
        </w:rPr>
        <w:t>ь возможность о</w:t>
      </w:r>
      <w:r w:rsidRPr="003441D7">
        <w:rPr>
          <w:rFonts w:ascii="PT Astra Serif" w:eastAsia="TimesNewRoman" w:hAnsi="PT Astra Serif"/>
          <w:sz w:val="28"/>
          <w:szCs w:val="28"/>
          <w:lang w:eastAsia="ru-RU"/>
        </w:rPr>
        <w:t>тмен</w:t>
      </w:r>
      <w:r w:rsidR="00944180">
        <w:rPr>
          <w:rFonts w:ascii="PT Astra Serif" w:eastAsia="TimesNewRoman" w:hAnsi="PT Astra Serif"/>
          <w:sz w:val="28"/>
          <w:szCs w:val="28"/>
          <w:lang w:eastAsia="ru-RU"/>
        </w:rPr>
        <w:t>ы</w:t>
      </w:r>
      <w:r w:rsidRPr="003441D7">
        <w:rPr>
          <w:rFonts w:ascii="PT Astra Serif" w:eastAsia="TimesNewRoman" w:hAnsi="PT Astra Serif"/>
          <w:sz w:val="28"/>
          <w:szCs w:val="28"/>
          <w:lang w:eastAsia="ru-RU"/>
        </w:rPr>
        <w:t xml:space="preserve"> невостребованн</w:t>
      </w:r>
      <w:r w:rsidR="00944180">
        <w:rPr>
          <w:rFonts w:ascii="PT Astra Serif" w:eastAsia="TimesNewRoman" w:hAnsi="PT Astra Serif"/>
          <w:sz w:val="28"/>
          <w:szCs w:val="28"/>
          <w:lang w:eastAsia="ru-RU"/>
        </w:rPr>
        <w:t>ой</w:t>
      </w:r>
      <w:r w:rsidRPr="003441D7">
        <w:rPr>
          <w:rFonts w:ascii="PT Astra Serif" w:eastAsia="TimesNewRoman" w:hAnsi="PT Astra Serif"/>
          <w:sz w:val="28"/>
          <w:szCs w:val="28"/>
          <w:lang w:eastAsia="ru-RU"/>
        </w:rPr>
        <w:t xml:space="preserve"> льгот</w:t>
      </w:r>
      <w:r w:rsidR="00944180">
        <w:rPr>
          <w:rFonts w:ascii="PT Astra Serif" w:eastAsia="TimesNewRoman" w:hAnsi="PT Astra Serif"/>
          <w:sz w:val="28"/>
          <w:szCs w:val="28"/>
          <w:lang w:eastAsia="ru-RU"/>
        </w:rPr>
        <w:t>ы</w:t>
      </w:r>
      <w:r w:rsidRPr="003441D7">
        <w:rPr>
          <w:rFonts w:ascii="PT Astra Serif" w:eastAsia="TimesNewRoman" w:hAnsi="PT Astra Serif"/>
          <w:sz w:val="28"/>
          <w:szCs w:val="28"/>
          <w:lang w:eastAsia="ru-RU"/>
        </w:rPr>
        <w:t>, предоставленн</w:t>
      </w:r>
      <w:r w:rsidR="00E04215">
        <w:rPr>
          <w:rFonts w:ascii="PT Astra Serif" w:eastAsia="TimesNewRoman" w:hAnsi="PT Astra Serif"/>
          <w:sz w:val="28"/>
          <w:szCs w:val="28"/>
          <w:lang w:eastAsia="ru-RU"/>
        </w:rPr>
        <w:t>ой</w:t>
      </w:r>
      <w:r w:rsidRPr="003441D7">
        <w:rPr>
          <w:rFonts w:ascii="PT Astra Serif" w:eastAsia="TimesNewRoman" w:hAnsi="PT Astra Serif"/>
          <w:sz w:val="28"/>
          <w:szCs w:val="28"/>
          <w:lang w:eastAsia="ru-RU"/>
        </w:rPr>
        <w:t xml:space="preserve"> </w:t>
      </w:r>
      <w:r w:rsidRPr="003441D7">
        <w:rPr>
          <w:rFonts w:ascii="PT Astra Serif" w:hAnsi="PT Astra Serif"/>
          <w:sz w:val="28"/>
          <w:szCs w:val="28"/>
        </w:rPr>
        <w:t>организациям и физическим лицам, являющимся индивидуальными предпринимателями, в отношении земельных участков, в границах которых реализуется инвестиционный проект в соответствии с соглашением о защите и поощрении капиталовложений.</w:t>
      </w:r>
    </w:p>
    <w:p w:rsidR="00756509" w:rsidRPr="003441D7" w:rsidRDefault="003441D7" w:rsidP="003441D7">
      <w:pPr>
        <w:widowControl w:val="0"/>
        <w:tabs>
          <w:tab w:val="left" w:pos="1276"/>
        </w:tabs>
        <w:autoSpaceDE w:val="0"/>
        <w:ind w:firstLine="709"/>
        <w:jc w:val="both"/>
        <w:rPr>
          <w:rFonts w:ascii="PT Astra Serif" w:hAnsi="PT Astra Serif"/>
          <w:iCs/>
          <w:sz w:val="28"/>
          <w:szCs w:val="28"/>
        </w:rPr>
      </w:pPr>
      <w:r w:rsidRPr="003441D7">
        <w:rPr>
          <w:rFonts w:ascii="PT Astra Serif" w:hAnsi="PT Astra Serif"/>
          <w:sz w:val="28"/>
          <w:szCs w:val="28"/>
        </w:rPr>
        <w:t>2.</w:t>
      </w:r>
      <w:r w:rsidR="00BC183F">
        <w:rPr>
          <w:rFonts w:ascii="PT Astra Serif" w:hAnsi="PT Astra Serif"/>
          <w:sz w:val="28"/>
          <w:szCs w:val="28"/>
        </w:rPr>
        <w:t>5</w:t>
      </w:r>
      <w:r w:rsidRPr="003441D7">
        <w:rPr>
          <w:rFonts w:ascii="PT Astra Serif" w:hAnsi="PT Astra Serif"/>
          <w:sz w:val="28"/>
          <w:szCs w:val="28"/>
        </w:rPr>
        <w:t xml:space="preserve">. </w:t>
      </w:r>
      <w:r w:rsidR="00756509" w:rsidRPr="003441D7">
        <w:rPr>
          <w:rFonts w:ascii="PT Astra Serif" w:hAnsi="PT Astra Serif"/>
          <w:sz w:val="28"/>
          <w:szCs w:val="28"/>
        </w:rPr>
        <w:t>Не продлевать действие налогов</w:t>
      </w:r>
      <w:r w:rsidRPr="003441D7">
        <w:rPr>
          <w:rFonts w:ascii="PT Astra Serif" w:hAnsi="PT Astra Serif"/>
          <w:sz w:val="28"/>
          <w:szCs w:val="28"/>
        </w:rPr>
        <w:t>ого расхода «</w:t>
      </w:r>
      <w:r w:rsidR="00756509" w:rsidRPr="003441D7">
        <w:rPr>
          <w:rFonts w:ascii="PT Astra Serif" w:hAnsi="PT Astra Serif"/>
          <w:sz w:val="28"/>
          <w:szCs w:val="28"/>
        </w:rPr>
        <w:t>понижение налоговой ставки в отношении земельных участков, предназначенных для размещения объектов связи и центров обработки данных</w:t>
      </w:r>
      <w:r w:rsidRPr="003441D7">
        <w:rPr>
          <w:rFonts w:ascii="PT Astra Serif" w:hAnsi="PT Astra Serif"/>
          <w:sz w:val="28"/>
          <w:szCs w:val="28"/>
        </w:rPr>
        <w:t>».</w:t>
      </w:r>
    </w:p>
    <w:p w:rsidR="00756509" w:rsidRPr="003441D7" w:rsidRDefault="00756509" w:rsidP="003441D7">
      <w:pPr>
        <w:widowControl w:val="0"/>
        <w:tabs>
          <w:tab w:val="left" w:pos="1276"/>
        </w:tabs>
        <w:autoSpaceDE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572D6F" w:rsidRDefault="00572D6F" w:rsidP="00E1578D">
      <w:pPr>
        <w:suppressAutoHyphens w:val="0"/>
        <w:rPr>
          <w:sz w:val="28"/>
          <w:szCs w:val="28"/>
        </w:rPr>
      </w:pPr>
    </w:p>
    <w:p w:rsidR="00572D6F" w:rsidRDefault="00572D6F" w:rsidP="005B522C">
      <w:pPr>
        <w:widowControl w:val="0"/>
        <w:tabs>
          <w:tab w:val="left" w:pos="1276"/>
        </w:tabs>
        <w:autoSpaceDE w:val="0"/>
        <w:ind w:firstLine="709"/>
        <w:jc w:val="both"/>
        <w:rPr>
          <w:iCs/>
          <w:sz w:val="28"/>
          <w:szCs w:val="28"/>
        </w:rPr>
        <w:sectPr w:rsidR="00572D6F" w:rsidSect="007249A0">
          <w:headerReference w:type="default" r:id="rId9"/>
          <w:pgSz w:w="11906" w:h="16838"/>
          <w:pgMar w:top="1134" w:right="851" w:bottom="1134" w:left="1418" w:header="680" w:footer="720" w:gutter="0"/>
          <w:pgNumType w:start="1"/>
          <w:cols w:space="720"/>
          <w:docGrid w:linePitch="360"/>
        </w:sectPr>
      </w:pPr>
    </w:p>
    <w:p w:rsidR="00572D6F" w:rsidRPr="00840079" w:rsidRDefault="00840079" w:rsidP="00840079">
      <w:pPr>
        <w:widowControl w:val="0"/>
        <w:tabs>
          <w:tab w:val="left" w:pos="1276"/>
        </w:tabs>
        <w:autoSpaceDE w:val="0"/>
        <w:ind w:firstLine="709"/>
        <w:jc w:val="center"/>
        <w:rPr>
          <w:rFonts w:ascii="PT Astra Serif" w:hAnsi="PT Astra Serif"/>
          <w:b/>
          <w:iCs/>
          <w:sz w:val="24"/>
          <w:szCs w:val="24"/>
        </w:rPr>
      </w:pPr>
      <w:r w:rsidRPr="00840079">
        <w:rPr>
          <w:rFonts w:ascii="PT Astra Serif" w:hAnsi="PT Astra Serif"/>
          <w:b/>
          <w:iCs/>
          <w:sz w:val="24"/>
          <w:szCs w:val="24"/>
        </w:rPr>
        <w:lastRenderedPageBreak/>
        <w:t>Сводный отчет об оценке эффективности налоговых расходов города Югорска за 202</w:t>
      </w:r>
      <w:r w:rsidR="000E0B45">
        <w:rPr>
          <w:rFonts w:ascii="PT Astra Serif" w:hAnsi="PT Astra Serif"/>
          <w:b/>
          <w:iCs/>
          <w:sz w:val="24"/>
          <w:szCs w:val="24"/>
        </w:rPr>
        <w:t>4</w:t>
      </w:r>
      <w:r w:rsidRPr="00840079">
        <w:rPr>
          <w:rFonts w:ascii="PT Astra Serif" w:hAnsi="PT Astra Serif"/>
          <w:b/>
          <w:iCs/>
          <w:sz w:val="24"/>
          <w:szCs w:val="24"/>
        </w:rPr>
        <w:t xml:space="preserve"> год</w:t>
      </w:r>
    </w:p>
    <w:p w:rsidR="00840079" w:rsidRPr="00840079" w:rsidRDefault="00840079" w:rsidP="00840079">
      <w:pPr>
        <w:widowControl w:val="0"/>
        <w:tabs>
          <w:tab w:val="left" w:pos="1276"/>
        </w:tabs>
        <w:autoSpaceDE w:val="0"/>
        <w:ind w:firstLine="709"/>
        <w:jc w:val="center"/>
        <w:rPr>
          <w:rFonts w:ascii="PT Astra Serif" w:hAnsi="PT Astra Serif"/>
          <w:b/>
          <w:iCs/>
          <w:sz w:val="24"/>
          <w:szCs w:val="24"/>
        </w:rPr>
      </w:pPr>
    </w:p>
    <w:tbl>
      <w:tblPr>
        <w:tblStyle w:val="afe"/>
        <w:tblW w:w="15700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1559"/>
        <w:gridCol w:w="1572"/>
        <w:gridCol w:w="1405"/>
        <w:gridCol w:w="1396"/>
        <w:gridCol w:w="1297"/>
        <w:gridCol w:w="1418"/>
        <w:gridCol w:w="1275"/>
        <w:gridCol w:w="1134"/>
        <w:gridCol w:w="1134"/>
        <w:gridCol w:w="1275"/>
      </w:tblGrid>
      <w:tr w:rsidR="00840079" w:rsidRPr="00EC4678" w:rsidTr="00840079">
        <w:trPr>
          <w:trHeight w:val="3975"/>
          <w:tblHeader/>
        </w:trPr>
        <w:tc>
          <w:tcPr>
            <w:tcW w:w="486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 xml:space="preserve">№ </w:t>
            </w:r>
            <w:proofErr w:type="gramStart"/>
            <w:r w:rsidRPr="00EC4678">
              <w:rPr>
                <w:rFonts w:ascii="PT Astra Serif" w:hAnsi="PT Astra Serif"/>
              </w:rPr>
              <w:t>п</w:t>
            </w:r>
            <w:proofErr w:type="gramEnd"/>
            <w:r w:rsidRPr="00EC4678">
              <w:rPr>
                <w:rFonts w:ascii="PT Astra Serif" w:hAnsi="PT Astra Serif"/>
              </w:rPr>
              <w:t>/п</w:t>
            </w:r>
          </w:p>
        </w:tc>
        <w:tc>
          <w:tcPr>
            <w:tcW w:w="1749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Наименование налоговых льгот, освобождений и иных преференций по налогам</w:t>
            </w:r>
          </w:p>
        </w:tc>
        <w:tc>
          <w:tcPr>
            <w:tcW w:w="1559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Цели предоставления налоговых льгот, освобождений и иных преференций для плательщиков налогов</w:t>
            </w:r>
          </w:p>
        </w:tc>
        <w:tc>
          <w:tcPr>
            <w:tcW w:w="1572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Вывод о соответствии налогового расхода целям муниципальной программы города Югорска и (или) цели социально-экономической политики города Югорска, не относящейся к муниципальной программе</w:t>
            </w:r>
          </w:p>
        </w:tc>
        <w:tc>
          <w:tcPr>
            <w:tcW w:w="1405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Объем налоговых льгот, освобождений и иных преференций, предоставленных для плательщиков налогов за отчетный финансовый год (тыс. рублей)</w:t>
            </w:r>
          </w:p>
        </w:tc>
        <w:tc>
          <w:tcPr>
            <w:tcW w:w="1396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Численность плательщиков налогов, воспользовавшихся налоговым расходом (единиц)</w:t>
            </w:r>
          </w:p>
        </w:tc>
        <w:tc>
          <w:tcPr>
            <w:tcW w:w="1297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Востребованность плательщиками предоставленных налоговых расходов (коэффициент</w:t>
            </w:r>
            <w:proofErr w:type="gramStart"/>
            <w:r w:rsidRPr="00EC4678">
              <w:rPr>
                <w:rFonts w:ascii="PT Astra Serif" w:hAnsi="PT Astra Serif"/>
              </w:rPr>
              <w:t xml:space="preserve"> )</w:t>
            </w:r>
            <w:proofErr w:type="gramEnd"/>
          </w:p>
        </w:tc>
        <w:tc>
          <w:tcPr>
            <w:tcW w:w="1418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 xml:space="preserve">Оценка вклада предусмотренного налогового расхода в изменение значения показателя (индикатора) достижения целей </w:t>
            </w:r>
          </w:p>
        </w:tc>
        <w:tc>
          <w:tcPr>
            <w:tcW w:w="1275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Результат сравнительного анализа результативности</w:t>
            </w:r>
          </w:p>
        </w:tc>
        <w:tc>
          <w:tcPr>
            <w:tcW w:w="1134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Оценка совокупного бюджетного эффекта (самоокупаемости)</w:t>
            </w:r>
          </w:p>
        </w:tc>
        <w:tc>
          <w:tcPr>
            <w:tcW w:w="1134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Результат оценки эффективности налогового расхода</w:t>
            </w:r>
          </w:p>
        </w:tc>
        <w:tc>
          <w:tcPr>
            <w:tcW w:w="1275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Вывод о сохранении (уточнении, отмене) льгот для налогоплательщиков на основании оценки результативности</w:t>
            </w:r>
          </w:p>
        </w:tc>
      </w:tr>
      <w:tr w:rsidR="00356E76" w:rsidRPr="00EC4678" w:rsidTr="00286B25">
        <w:trPr>
          <w:trHeight w:val="252"/>
        </w:trPr>
        <w:tc>
          <w:tcPr>
            <w:tcW w:w="15700" w:type="dxa"/>
            <w:gridSpan w:val="12"/>
          </w:tcPr>
          <w:p w:rsidR="00356E76" w:rsidRPr="008F19C3" w:rsidRDefault="00356E76" w:rsidP="00D43CFC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  <w:lang w:eastAsia="en-US"/>
              </w:rPr>
            </w:pPr>
            <w:r w:rsidRPr="008F19C3">
              <w:rPr>
                <w:rFonts w:ascii="PT Astra Serif" w:hAnsi="PT Astra Serif"/>
                <w:b/>
                <w:bCs/>
                <w:sz w:val="24"/>
                <w:szCs w:val="24"/>
              </w:rPr>
              <w:t>налог на имущество физических лиц</w:t>
            </w:r>
          </w:p>
        </w:tc>
      </w:tr>
      <w:tr w:rsidR="00356E76" w:rsidRPr="00EC4678" w:rsidTr="00286B25">
        <w:trPr>
          <w:trHeight w:val="252"/>
        </w:trPr>
        <w:tc>
          <w:tcPr>
            <w:tcW w:w="15700" w:type="dxa"/>
            <w:gridSpan w:val="12"/>
          </w:tcPr>
          <w:p w:rsidR="00356E76" w:rsidRPr="008F19C3" w:rsidRDefault="00356E76" w:rsidP="00286B25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F7EE0">
              <w:rPr>
                <w:rFonts w:ascii="PT Astra Serif" w:hAnsi="PT Astra Serif"/>
                <w:b/>
                <w:sz w:val="24"/>
                <w:szCs w:val="24"/>
              </w:rPr>
              <w:t>муниципальная программа города Югорска «Социально-экономическое развитие и муниципальное управление</w:t>
            </w:r>
            <w:r w:rsidRPr="008F19C3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356E76" w:rsidRPr="00EC4678" w:rsidTr="00D43CFC">
        <w:trPr>
          <w:trHeight w:val="255"/>
        </w:trPr>
        <w:tc>
          <w:tcPr>
            <w:tcW w:w="486" w:type="dxa"/>
            <w:hideMark/>
          </w:tcPr>
          <w:p w:rsidR="00356E76" w:rsidRPr="00EC4678" w:rsidRDefault="00F8751E" w:rsidP="00286B2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749" w:type="dxa"/>
            <w:hideMark/>
          </w:tcPr>
          <w:p w:rsidR="00356E76" w:rsidRPr="00EC4678" w:rsidRDefault="00356E76" w:rsidP="00D43CFC">
            <w:pPr>
              <w:ind w:right="-108"/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 xml:space="preserve">Ставка налога понижена на </w:t>
            </w:r>
            <w:r w:rsidR="00031A92">
              <w:rPr>
                <w:rFonts w:ascii="PT Astra Serif" w:hAnsi="PT Astra Serif"/>
              </w:rPr>
              <w:t>0,8</w:t>
            </w:r>
            <w:r w:rsidR="001C7042">
              <w:rPr>
                <w:rFonts w:ascii="PT Astra Serif" w:hAnsi="PT Astra Serif"/>
              </w:rPr>
              <w:t xml:space="preserve"> процентны</w:t>
            </w:r>
            <w:r w:rsidR="00031A92">
              <w:rPr>
                <w:rFonts w:ascii="PT Astra Serif" w:hAnsi="PT Astra Serif"/>
              </w:rPr>
              <w:t>х</w:t>
            </w:r>
            <w:r w:rsidR="001C7042">
              <w:rPr>
                <w:rFonts w:ascii="PT Astra Serif" w:hAnsi="PT Astra Serif"/>
              </w:rPr>
              <w:t xml:space="preserve"> пункт</w:t>
            </w:r>
            <w:r w:rsidR="00031A92">
              <w:rPr>
                <w:rFonts w:ascii="PT Astra Serif" w:hAnsi="PT Astra Serif"/>
              </w:rPr>
              <w:t>а</w:t>
            </w:r>
            <w:r w:rsidRPr="00EC4678">
              <w:rPr>
                <w:rFonts w:ascii="PT Astra Serif" w:hAnsi="PT Astra Serif"/>
              </w:rPr>
              <w:t xml:space="preserve">  в отношении  объектов налогообложения, включенных в перечень, определяемый в соответствии с пунктом 7 статьи 378.2 НК РФ, в отношении объектов </w:t>
            </w:r>
            <w:proofErr w:type="spellStart"/>
            <w:r w:rsidRPr="00EC4678">
              <w:rPr>
                <w:rFonts w:ascii="PT Astra Serif" w:hAnsi="PT Astra Serif"/>
              </w:rPr>
              <w:t>налогообложения</w:t>
            </w:r>
            <w:proofErr w:type="gramStart"/>
            <w:r>
              <w:rPr>
                <w:rFonts w:ascii="PT Astra Serif" w:hAnsi="PT Astra Serif"/>
              </w:rPr>
              <w:t>,</w:t>
            </w:r>
            <w:r w:rsidRPr="00EC4678">
              <w:rPr>
                <w:rFonts w:ascii="PT Astra Serif" w:hAnsi="PT Astra Serif"/>
              </w:rPr>
              <w:t>п</w:t>
            </w:r>
            <w:proofErr w:type="gramEnd"/>
            <w:r w:rsidRPr="00EC4678">
              <w:rPr>
                <w:rFonts w:ascii="PT Astra Serif" w:hAnsi="PT Astra Serif"/>
              </w:rPr>
              <w:t>редусмотренных</w:t>
            </w:r>
            <w:proofErr w:type="spellEnd"/>
            <w:r w:rsidRPr="00EC4678">
              <w:rPr>
                <w:rFonts w:ascii="PT Astra Serif" w:hAnsi="PT Astra Serif"/>
              </w:rPr>
              <w:t xml:space="preserve"> абзацем вторым пункта 10 статьи 378.2 НК РФ</w:t>
            </w:r>
          </w:p>
        </w:tc>
        <w:tc>
          <w:tcPr>
            <w:tcW w:w="1559" w:type="dxa"/>
            <w:hideMark/>
          </w:tcPr>
          <w:p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создание условий для устойчивого развития малого и среднего предпринимательства на территории города Югорска</w:t>
            </w:r>
          </w:p>
        </w:tc>
        <w:tc>
          <w:tcPr>
            <w:tcW w:w="1572" w:type="dxa"/>
            <w:hideMark/>
          </w:tcPr>
          <w:p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соответствует</w:t>
            </w:r>
          </w:p>
        </w:tc>
        <w:tc>
          <w:tcPr>
            <w:tcW w:w="1405" w:type="dxa"/>
            <w:noWrap/>
            <w:hideMark/>
          </w:tcPr>
          <w:p w:rsidR="00356E76" w:rsidRPr="00EC4678" w:rsidRDefault="00D43CFC" w:rsidP="00286B2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17060,7</w:t>
            </w:r>
          </w:p>
        </w:tc>
        <w:tc>
          <w:tcPr>
            <w:tcW w:w="1396" w:type="dxa"/>
            <w:hideMark/>
          </w:tcPr>
          <w:p w:rsidR="00356E76" w:rsidRPr="00EC4678" w:rsidRDefault="00D43CFC" w:rsidP="00286B2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222</w:t>
            </w:r>
          </w:p>
        </w:tc>
        <w:tc>
          <w:tcPr>
            <w:tcW w:w="1297" w:type="dxa"/>
            <w:hideMark/>
          </w:tcPr>
          <w:p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1 / востребован</w:t>
            </w:r>
          </w:p>
        </w:tc>
        <w:tc>
          <w:tcPr>
            <w:tcW w:w="1418" w:type="dxa"/>
            <w:hideMark/>
          </w:tcPr>
          <w:p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результативный</w:t>
            </w:r>
            <w:r w:rsidRPr="00EC4678">
              <w:rPr>
                <w:rFonts w:ascii="PT Astra Serif" w:hAnsi="PT Astra Serif"/>
              </w:rPr>
              <w:br/>
              <w:t>(положительная динамика в течение трех лет)</w:t>
            </w:r>
          </w:p>
        </w:tc>
        <w:tc>
          <w:tcPr>
            <w:tcW w:w="1275" w:type="dxa"/>
            <w:hideMark/>
          </w:tcPr>
          <w:p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  результативный</w:t>
            </w:r>
          </w:p>
        </w:tc>
        <w:tc>
          <w:tcPr>
            <w:tcW w:w="1134" w:type="dxa"/>
            <w:hideMark/>
          </w:tcPr>
          <w:p w:rsidR="00356E76" w:rsidRPr="00D5212C" w:rsidRDefault="004F26E6" w:rsidP="00827052">
            <w:pPr>
              <w:rPr>
                <w:rFonts w:ascii="PT Astra Serif" w:hAnsi="PT Astra Serif"/>
              </w:rPr>
            </w:pPr>
            <w:r w:rsidRPr="00FE3282">
              <w:rPr>
                <w:rFonts w:ascii="PT Astra Serif" w:hAnsi="PT Astra Serif"/>
              </w:rPr>
              <w:t xml:space="preserve">имеет </w:t>
            </w:r>
            <w:r w:rsidR="000E0B45">
              <w:rPr>
                <w:rFonts w:ascii="PT Astra Serif" w:hAnsi="PT Astra Serif"/>
              </w:rPr>
              <w:t>положительное</w:t>
            </w:r>
            <w:r w:rsidRPr="00FE3282">
              <w:rPr>
                <w:rFonts w:ascii="PT Astra Serif" w:hAnsi="PT Astra Serif"/>
              </w:rPr>
              <w:t xml:space="preserve"> значение, т.к. объем налоговых поступлений</w:t>
            </w:r>
            <w:r w:rsidR="00D43CFC">
              <w:rPr>
                <w:rFonts w:ascii="PT Astra Serif" w:hAnsi="PT Astra Serif"/>
              </w:rPr>
              <w:t xml:space="preserve"> </w:t>
            </w:r>
            <w:r w:rsidR="000E0B45">
              <w:rPr>
                <w:rFonts w:ascii="PT Astra Serif" w:hAnsi="PT Astra Serif"/>
              </w:rPr>
              <w:t>выше</w:t>
            </w:r>
            <w:r w:rsidRPr="00FE3282">
              <w:rPr>
                <w:rFonts w:ascii="PT Astra Serif" w:hAnsi="PT Astra Serif"/>
              </w:rPr>
              <w:t xml:space="preserve"> уровня 202</w:t>
            </w:r>
            <w:r w:rsidR="000E0B45">
              <w:rPr>
                <w:rFonts w:ascii="PT Astra Serif" w:hAnsi="PT Astra Serif"/>
              </w:rPr>
              <w:t>3</w:t>
            </w:r>
            <w:r w:rsidRPr="00FE3282">
              <w:rPr>
                <w:rFonts w:ascii="PT Astra Serif" w:hAnsi="PT Astra Serif"/>
              </w:rPr>
              <w:t xml:space="preserve"> года</w:t>
            </w:r>
          </w:p>
        </w:tc>
        <w:tc>
          <w:tcPr>
            <w:tcW w:w="1134" w:type="dxa"/>
            <w:shd w:val="clear" w:color="auto" w:fill="auto"/>
            <w:hideMark/>
          </w:tcPr>
          <w:p w:rsidR="00356E76" w:rsidRPr="004F26E6" w:rsidRDefault="004F26E6" w:rsidP="006C29E2">
            <w:pPr>
              <w:rPr>
                <w:rFonts w:ascii="PT Astra Serif" w:hAnsi="PT Astra Serif"/>
                <w:highlight w:val="yellow"/>
              </w:rPr>
            </w:pPr>
            <w:r w:rsidRPr="00A97743">
              <w:rPr>
                <w:rFonts w:ascii="PT Astra Serif" w:hAnsi="PT Astra Serif"/>
              </w:rPr>
              <w:t>налоговый расход эффектив</w:t>
            </w:r>
            <w:r w:rsidR="006C29E2">
              <w:rPr>
                <w:rFonts w:ascii="PT Astra Serif" w:hAnsi="PT Astra Serif"/>
              </w:rPr>
              <w:t>ный</w:t>
            </w:r>
          </w:p>
        </w:tc>
        <w:tc>
          <w:tcPr>
            <w:tcW w:w="1275" w:type="dxa"/>
            <w:hideMark/>
          </w:tcPr>
          <w:p w:rsidR="00E04215" w:rsidRPr="00E04215" w:rsidRDefault="00E1330B" w:rsidP="00E1330B">
            <w:pPr>
              <w:ind w:right="-109"/>
              <w:rPr>
                <w:rFonts w:ascii="PT Astra Serif" w:hAnsi="PT Astra Serif"/>
              </w:rPr>
            </w:pPr>
            <w:r w:rsidRPr="00E04215">
              <w:rPr>
                <w:rFonts w:ascii="PT Astra Serif" w:hAnsi="PT Astra Serif"/>
              </w:rPr>
              <w:t xml:space="preserve">В случае поступления </w:t>
            </w:r>
          </w:p>
          <w:p w:rsidR="00356E76" w:rsidRPr="00EC4678" w:rsidRDefault="00396C9F" w:rsidP="00396C9F">
            <w:pPr>
              <w:ind w:right="-109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</w:t>
            </w:r>
            <w:r w:rsidR="00E04215" w:rsidRPr="00E04215">
              <w:rPr>
                <w:rFonts w:ascii="PT Astra Serif" w:hAnsi="PT Astra Serif"/>
              </w:rPr>
              <w:t>бращения рассмотреть возможность сохранения</w:t>
            </w:r>
            <w:r w:rsidR="00E1330B" w:rsidRPr="00E04215">
              <w:rPr>
                <w:rFonts w:ascii="PT Astra Serif" w:hAnsi="PT Astra Serif"/>
              </w:rPr>
              <w:t xml:space="preserve"> </w:t>
            </w:r>
            <w:r w:rsidR="00356E76" w:rsidRPr="00E04215">
              <w:rPr>
                <w:rFonts w:ascii="PT Astra Serif" w:hAnsi="PT Astra Serif"/>
              </w:rPr>
              <w:t>налогов</w:t>
            </w:r>
            <w:r w:rsidR="00E04215" w:rsidRPr="00E04215">
              <w:rPr>
                <w:rFonts w:ascii="PT Astra Serif" w:hAnsi="PT Astra Serif"/>
              </w:rPr>
              <w:t>ого</w:t>
            </w:r>
            <w:r w:rsidR="00356E76" w:rsidRPr="00E04215">
              <w:rPr>
                <w:rFonts w:ascii="PT Astra Serif" w:hAnsi="PT Astra Serif"/>
              </w:rPr>
              <w:t xml:space="preserve"> расход</w:t>
            </w:r>
            <w:r w:rsidR="00E04215" w:rsidRPr="00E04215">
              <w:rPr>
                <w:rFonts w:ascii="PT Astra Serif" w:hAnsi="PT Astra Serif"/>
              </w:rPr>
              <w:t>а</w:t>
            </w:r>
            <w:r w:rsidR="00E1330B">
              <w:rPr>
                <w:rFonts w:ascii="PT Astra Serif" w:hAnsi="PT Astra Serif"/>
              </w:rPr>
              <w:t xml:space="preserve"> </w:t>
            </w:r>
          </w:p>
        </w:tc>
      </w:tr>
      <w:tr w:rsidR="00D43CFC" w:rsidRPr="00EC4678" w:rsidTr="00D43CFC">
        <w:trPr>
          <w:trHeight w:val="3232"/>
        </w:trPr>
        <w:tc>
          <w:tcPr>
            <w:tcW w:w="486" w:type="dxa"/>
          </w:tcPr>
          <w:p w:rsidR="00D43CFC" w:rsidRPr="00EC4678" w:rsidRDefault="00D43CFC" w:rsidP="0052477A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2</w:t>
            </w:r>
          </w:p>
        </w:tc>
        <w:tc>
          <w:tcPr>
            <w:tcW w:w="1749" w:type="dxa"/>
          </w:tcPr>
          <w:p w:rsidR="00D43CFC" w:rsidRPr="00EC4678" w:rsidRDefault="00D43CFC" w:rsidP="0052477A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 xml:space="preserve">Освобождены от уплаты налога </w:t>
            </w:r>
            <w:r w:rsidRPr="000E0B45">
              <w:rPr>
                <w:rFonts w:ascii="PT Astra Serif" w:hAnsi="PT Astra Serif"/>
              </w:rPr>
              <w:t>отцы, воспитывающие детей без матерей, и одинокие матери, имеющие детей в возрасте до 16 лет или учащихся общеобразовательных учреждений в возрасте до 18 лет</w:t>
            </w:r>
          </w:p>
        </w:tc>
        <w:tc>
          <w:tcPr>
            <w:tcW w:w="1559" w:type="dxa"/>
          </w:tcPr>
          <w:p w:rsidR="00D43CFC" w:rsidRPr="00EC4678" w:rsidRDefault="00D43CFC" w:rsidP="0052477A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 xml:space="preserve">повышение </w:t>
            </w:r>
            <w:proofErr w:type="gramStart"/>
            <w:r w:rsidRPr="00EC4678">
              <w:rPr>
                <w:rFonts w:ascii="PT Astra Serif" w:hAnsi="PT Astra Serif"/>
              </w:rPr>
              <w:t>качества жизни отдельных категорий граждан города</w:t>
            </w:r>
            <w:proofErr w:type="gramEnd"/>
            <w:r w:rsidRPr="00EC4678">
              <w:rPr>
                <w:rFonts w:ascii="PT Astra Serif" w:hAnsi="PT Astra Serif"/>
              </w:rPr>
              <w:t xml:space="preserve"> Югорска</w:t>
            </w:r>
          </w:p>
        </w:tc>
        <w:tc>
          <w:tcPr>
            <w:tcW w:w="1572" w:type="dxa"/>
          </w:tcPr>
          <w:p w:rsidR="00D43CFC" w:rsidRPr="00EC4678" w:rsidRDefault="00D43CFC" w:rsidP="0052477A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соответствует</w:t>
            </w:r>
          </w:p>
        </w:tc>
        <w:tc>
          <w:tcPr>
            <w:tcW w:w="1405" w:type="dxa"/>
          </w:tcPr>
          <w:p w:rsidR="00D43CFC" w:rsidRPr="00BE204E" w:rsidRDefault="00D43CFC" w:rsidP="0052477A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40</w:t>
            </w:r>
            <w:r w:rsidRPr="00BE204E">
              <w:rPr>
                <w:rFonts w:ascii="PT Astra Serif" w:hAnsi="PT Astra Serif"/>
              </w:rPr>
              <w:t>,0</w:t>
            </w:r>
          </w:p>
        </w:tc>
        <w:tc>
          <w:tcPr>
            <w:tcW w:w="1396" w:type="dxa"/>
          </w:tcPr>
          <w:p w:rsidR="00D43CFC" w:rsidRPr="00BE204E" w:rsidRDefault="00D43CFC" w:rsidP="0052477A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17</w:t>
            </w:r>
          </w:p>
        </w:tc>
        <w:tc>
          <w:tcPr>
            <w:tcW w:w="1297" w:type="dxa"/>
          </w:tcPr>
          <w:p w:rsidR="00D43CFC" w:rsidRPr="00EC4678" w:rsidRDefault="00D43CFC" w:rsidP="0052477A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1 / востребован</w:t>
            </w:r>
          </w:p>
        </w:tc>
        <w:tc>
          <w:tcPr>
            <w:tcW w:w="1418" w:type="dxa"/>
          </w:tcPr>
          <w:p w:rsidR="00D43CFC" w:rsidRPr="00EC4678" w:rsidRDefault="00D43CFC" w:rsidP="0052477A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направлен на поддержку социальных категорий граждан</w:t>
            </w:r>
          </w:p>
        </w:tc>
        <w:tc>
          <w:tcPr>
            <w:tcW w:w="1275" w:type="dxa"/>
          </w:tcPr>
          <w:p w:rsidR="00D43CFC" w:rsidRPr="00EC4678" w:rsidRDefault="00D43CFC" w:rsidP="0052477A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х</w:t>
            </w:r>
          </w:p>
        </w:tc>
        <w:tc>
          <w:tcPr>
            <w:tcW w:w="1134" w:type="dxa"/>
          </w:tcPr>
          <w:p w:rsidR="00D43CFC" w:rsidRPr="00EC4678" w:rsidRDefault="00D43CFC" w:rsidP="0052477A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х</w:t>
            </w:r>
          </w:p>
        </w:tc>
        <w:tc>
          <w:tcPr>
            <w:tcW w:w="1134" w:type="dxa"/>
          </w:tcPr>
          <w:p w:rsidR="00D43CFC" w:rsidRPr="00EC4678" w:rsidRDefault="006C29E2" w:rsidP="0052477A">
            <w:pPr>
              <w:rPr>
                <w:rFonts w:ascii="PT Astra Serif" w:hAnsi="PT Astra Serif"/>
              </w:rPr>
            </w:pPr>
            <w:r w:rsidRPr="00A97743">
              <w:rPr>
                <w:rFonts w:ascii="PT Astra Serif" w:hAnsi="PT Astra Serif"/>
              </w:rPr>
              <w:t>налоговый расход эффектив</w:t>
            </w:r>
            <w:r>
              <w:rPr>
                <w:rFonts w:ascii="PT Astra Serif" w:hAnsi="PT Astra Serif"/>
              </w:rPr>
              <w:t>ный</w:t>
            </w:r>
          </w:p>
        </w:tc>
        <w:tc>
          <w:tcPr>
            <w:tcW w:w="1275" w:type="dxa"/>
          </w:tcPr>
          <w:p w:rsidR="00D43CFC" w:rsidRPr="00EC4678" w:rsidRDefault="00D43CFC" w:rsidP="0052477A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сохранить</w:t>
            </w:r>
          </w:p>
        </w:tc>
      </w:tr>
      <w:tr w:rsidR="00D43CFC" w:rsidRPr="00EC4678" w:rsidTr="00D43CFC">
        <w:trPr>
          <w:trHeight w:val="1814"/>
        </w:trPr>
        <w:tc>
          <w:tcPr>
            <w:tcW w:w="486" w:type="dxa"/>
          </w:tcPr>
          <w:p w:rsidR="00D43CFC" w:rsidRPr="00EC4678" w:rsidRDefault="00D43CFC" w:rsidP="0052477A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</w:t>
            </w:r>
          </w:p>
        </w:tc>
        <w:tc>
          <w:tcPr>
            <w:tcW w:w="1749" w:type="dxa"/>
          </w:tcPr>
          <w:p w:rsidR="00D43CFC" w:rsidRPr="00EC4678" w:rsidRDefault="00D43CFC" w:rsidP="0052477A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Освобождены от уплаты налога физические лица, имеющие трех и более детей до 18 лет</w:t>
            </w:r>
          </w:p>
        </w:tc>
        <w:tc>
          <w:tcPr>
            <w:tcW w:w="1559" w:type="dxa"/>
          </w:tcPr>
          <w:p w:rsidR="00D43CFC" w:rsidRPr="00EC4678" w:rsidRDefault="00D43CFC" w:rsidP="0052477A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 xml:space="preserve">повышение </w:t>
            </w:r>
            <w:proofErr w:type="gramStart"/>
            <w:r w:rsidRPr="00EC4678">
              <w:rPr>
                <w:rFonts w:ascii="PT Astra Serif" w:hAnsi="PT Astra Serif"/>
              </w:rPr>
              <w:t>качества жизни отдельных категорий граждан города</w:t>
            </w:r>
            <w:proofErr w:type="gramEnd"/>
            <w:r w:rsidRPr="00EC4678">
              <w:rPr>
                <w:rFonts w:ascii="PT Astra Serif" w:hAnsi="PT Astra Serif"/>
              </w:rPr>
              <w:t xml:space="preserve"> Югорска</w:t>
            </w:r>
          </w:p>
        </w:tc>
        <w:tc>
          <w:tcPr>
            <w:tcW w:w="1572" w:type="dxa"/>
          </w:tcPr>
          <w:p w:rsidR="00D43CFC" w:rsidRPr="00EC4678" w:rsidRDefault="00D43CFC" w:rsidP="0052477A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соответствует</w:t>
            </w:r>
          </w:p>
        </w:tc>
        <w:tc>
          <w:tcPr>
            <w:tcW w:w="1405" w:type="dxa"/>
          </w:tcPr>
          <w:p w:rsidR="00D43CFC" w:rsidRPr="00BE204E" w:rsidRDefault="00D43CFC" w:rsidP="0052477A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725</w:t>
            </w:r>
            <w:r w:rsidRPr="00BE204E">
              <w:rPr>
                <w:rFonts w:ascii="PT Astra Serif" w:hAnsi="PT Astra Serif"/>
              </w:rPr>
              <w:t>,0</w:t>
            </w:r>
          </w:p>
        </w:tc>
        <w:tc>
          <w:tcPr>
            <w:tcW w:w="1396" w:type="dxa"/>
          </w:tcPr>
          <w:p w:rsidR="00D43CFC" w:rsidRPr="00BE204E" w:rsidRDefault="00D43CFC" w:rsidP="0052477A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461</w:t>
            </w:r>
          </w:p>
        </w:tc>
        <w:tc>
          <w:tcPr>
            <w:tcW w:w="1297" w:type="dxa"/>
          </w:tcPr>
          <w:p w:rsidR="00D43CFC" w:rsidRPr="00EC4678" w:rsidRDefault="00D43CFC" w:rsidP="0052477A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1 / востребован</w:t>
            </w:r>
          </w:p>
        </w:tc>
        <w:tc>
          <w:tcPr>
            <w:tcW w:w="1418" w:type="dxa"/>
          </w:tcPr>
          <w:p w:rsidR="00D43CFC" w:rsidRPr="00EC4678" w:rsidRDefault="00D43CFC" w:rsidP="0052477A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направлен на поддержку социальных категорий граждан</w:t>
            </w:r>
          </w:p>
        </w:tc>
        <w:tc>
          <w:tcPr>
            <w:tcW w:w="1275" w:type="dxa"/>
          </w:tcPr>
          <w:p w:rsidR="00D43CFC" w:rsidRPr="00EC4678" w:rsidRDefault="00D43CFC" w:rsidP="0052477A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х</w:t>
            </w:r>
          </w:p>
        </w:tc>
        <w:tc>
          <w:tcPr>
            <w:tcW w:w="1134" w:type="dxa"/>
          </w:tcPr>
          <w:p w:rsidR="00D43CFC" w:rsidRPr="00EC4678" w:rsidRDefault="00D43CFC" w:rsidP="0052477A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х</w:t>
            </w:r>
          </w:p>
        </w:tc>
        <w:tc>
          <w:tcPr>
            <w:tcW w:w="1134" w:type="dxa"/>
          </w:tcPr>
          <w:p w:rsidR="00D43CFC" w:rsidRPr="00EC4678" w:rsidRDefault="00662F77" w:rsidP="0052477A">
            <w:pPr>
              <w:rPr>
                <w:rFonts w:ascii="PT Astra Serif" w:hAnsi="PT Astra Serif"/>
              </w:rPr>
            </w:pPr>
            <w:r w:rsidRPr="00A97743">
              <w:rPr>
                <w:rFonts w:ascii="PT Astra Serif" w:hAnsi="PT Astra Serif"/>
              </w:rPr>
              <w:t>налоговый расход эффектив</w:t>
            </w:r>
            <w:r>
              <w:rPr>
                <w:rFonts w:ascii="PT Astra Serif" w:hAnsi="PT Astra Serif"/>
              </w:rPr>
              <w:t>ный</w:t>
            </w:r>
          </w:p>
        </w:tc>
        <w:tc>
          <w:tcPr>
            <w:tcW w:w="1275" w:type="dxa"/>
          </w:tcPr>
          <w:p w:rsidR="00D43CFC" w:rsidRPr="00EC4678" w:rsidRDefault="00D43CFC" w:rsidP="0052477A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сохранить</w:t>
            </w:r>
          </w:p>
        </w:tc>
      </w:tr>
      <w:tr w:rsidR="00D43CFC" w:rsidRPr="00EC4678" w:rsidTr="00286B25">
        <w:trPr>
          <w:trHeight w:val="5190"/>
        </w:trPr>
        <w:tc>
          <w:tcPr>
            <w:tcW w:w="486" w:type="dxa"/>
          </w:tcPr>
          <w:p w:rsidR="00D43CFC" w:rsidRPr="00EC4678" w:rsidRDefault="00D43CFC" w:rsidP="0052477A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4</w:t>
            </w:r>
          </w:p>
        </w:tc>
        <w:tc>
          <w:tcPr>
            <w:tcW w:w="1749" w:type="dxa"/>
          </w:tcPr>
          <w:p w:rsidR="00D43CFC" w:rsidRPr="00EC4678" w:rsidRDefault="00D43CFC" w:rsidP="0052477A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Освобождены от уплаты налога неработающие трудоспособные лица, осуществляющие уход за инвалидами I группы или престарелыми, нуждающимися в постоянном постороннем уходе, по заключению лечебного учреждения, а также детьми-инвалидами в возрасте до 18 лет</w:t>
            </w:r>
          </w:p>
        </w:tc>
        <w:tc>
          <w:tcPr>
            <w:tcW w:w="1559" w:type="dxa"/>
          </w:tcPr>
          <w:p w:rsidR="00D43CFC" w:rsidRPr="00EC4678" w:rsidRDefault="00D43CFC" w:rsidP="0052477A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 xml:space="preserve">повышение </w:t>
            </w:r>
            <w:proofErr w:type="gramStart"/>
            <w:r w:rsidRPr="00EC4678">
              <w:rPr>
                <w:rFonts w:ascii="PT Astra Serif" w:hAnsi="PT Astra Serif"/>
              </w:rPr>
              <w:t>качества жизни отдельных категорий граждан города</w:t>
            </w:r>
            <w:proofErr w:type="gramEnd"/>
            <w:r w:rsidRPr="00EC4678">
              <w:rPr>
                <w:rFonts w:ascii="PT Astra Serif" w:hAnsi="PT Astra Serif"/>
              </w:rPr>
              <w:t xml:space="preserve"> Югорска</w:t>
            </w:r>
          </w:p>
        </w:tc>
        <w:tc>
          <w:tcPr>
            <w:tcW w:w="1572" w:type="dxa"/>
          </w:tcPr>
          <w:p w:rsidR="00D43CFC" w:rsidRPr="00EC4678" w:rsidRDefault="00D43CFC" w:rsidP="0052477A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соответствует</w:t>
            </w:r>
          </w:p>
        </w:tc>
        <w:tc>
          <w:tcPr>
            <w:tcW w:w="1405" w:type="dxa"/>
          </w:tcPr>
          <w:p w:rsidR="00D43CFC" w:rsidRPr="00BE204E" w:rsidRDefault="00D43CFC" w:rsidP="0052477A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82</w:t>
            </w:r>
            <w:r w:rsidRPr="00BE204E">
              <w:rPr>
                <w:rFonts w:ascii="PT Astra Serif" w:hAnsi="PT Astra Serif"/>
              </w:rPr>
              <w:t>,0</w:t>
            </w:r>
          </w:p>
        </w:tc>
        <w:tc>
          <w:tcPr>
            <w:tcW w:w="1396" w:type="dxa"/>
          </w:tcPr>
          <w:p w:rsidR="00D43CFC" w:rsidRPr="00BE204E" w:rsidRDefault="00D43CFC" w:rsidP="0052477A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72</w:t>
            </w:r>
          </w:p>
        </w:tc>
        <w:tc>
          <w:tcPr>
            <w:tcW w:w="1297" w:type="dxa"/>
          </w:tcPr>
          <w:p w:rsidR="00D43CFC" w:rsidRPr="009A2B85" w:rsidRDefault="00D43CFC" w:rsidP="0052477A">
            <w:pPr>
              <w:rPr>
                <w:rFonts w:ascii="PT Astra Serif" w:hAnsi="PT Astra Serif"/>
              </w:rPr>
            </w:pPr>
            <w:r w:rsidRPr="009A2B85">
              <w:rPr>
                <w:rFonts w:ascii="PT Astra Serif" w:hAnsi="PT Astra Serif"/>
              </w:rPr>
              <w:t>1 / востребован</w:t>
            </w:r>
          </w:p>
        </w:tc>
        <w:tc>
          <w:tcPr>
            <w:tcW w:w="1418" w:type="dxa"/>
          </w:tcPr>
          <w:p w:rsidR="00D43CFC" w:rsidRPr="009A2B85" w:rsidRDefault="00D43CFC" w:rsidP="0052477A">
            <w:pPr>
              <w:rPr>
                <w:rFonts w:ascii="PT Astra Serif" w:hAnsi="PT Astra Serif"/>
              </w:rPr>
            </w:pPr>
            <w:r w:rsidRPr="009A2B85">
              <w:rPr>
                <w:rFonts w:ascii="PT Astra Serif" w:hAnsi="PT Astra Serif"/>
              </w:rPr>
              <w:t>Налоговый расход направлен на поддержку социальных категорий граждан</w:t>
            </w:r>
          </w:p>
        </w:tc>
        <w:tc>
          <w:tcPr>
            <w:tcW w:w="1275" w:type="dxa"/>
          </w:tcPr>
          <w:p w:rsidR="00D43CFC" w:rsidRPr="00EC4678" w:rsidRDefault="00D43CFC" w:rsidP="0052477A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х</w:t>
            </w:r>
          </w:p>
        </w:tc>
        <w:tc>
          <w:tcPr>
            <w:tcW w:w="1134" w:type="dxa"/>
          </w:tcPr>
          <w:p w:rsidR="00D43CFC" w:rsidRPr="00EC4678" w:rsidRDefault="00D43CFC" w:rsidP="0052477A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х</w:t>
            </w:r>
          </w:p>
        </w:tc>
        <w:tc>
          <w:tcPr>
            <w:tcW w:w="1134" w:type="dxa"/>
          </w:tcPr>
          <w:p w:rsidR="00D43CFC" w:rsidRPr="00EC4678" w:rsidRDefault="00662F77" w:rsidP="0052477A">
            <w:pPr>
              <w:rPr>
                <w:rFonts w:ascii="PT Astra Serif" w:hAnsi="PT Astra Serif"/>
              </w:rPr>
            </w:pPr>
            <w:r w:rsidRPr="00A97743">
              <w:rPr>
                <w:rFonts w:ascii="PT Astra Serif" w:hAnsi="PT Astra Serif"/>
              </w:rPr>
              <w:t>налоговый расход эффектив</w:t>
            </w:r>
            <w:r>
              <w:rPr>
                <w:rFonts w:ascii="PT Astra Serif" w:hAnsi="PT Astra Serif"/>
              </w:rPr>
              <w:t>ный</w:t>
            </w:r>
          </w:p>
        </w:tc>
        <w:tc>
          <w:tcPr>
            <w:tcW w:w="1275" w:type="dxa"/>
          </w:tcPr>
          <w:p w:rsidR="00D43CFC" w:rsidRPr="00EC4678" w:rsidRDefault="00D43CFC" w:rsidP="0052477A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сохранить</w:t>
            </w:r>
          </w:p>
        </w:tc>
      </w:tr>
      <w:tr w:rsidR="00D43CFC" w:rsidRPr="00EC4678" w:rsidTr="00D43CFC">
        <w:trPr>
          <w:trHeight w:val="3799"/>
        </w:trPr>
        <w:tc>
          <w:tcPr>
            <w:tcW w:w="486" w:type="dxa"/>
          </w:tcPr>
          <w:p w:rsidR="00D43CFC" w:rsidRPr="00EC4678" w:rsidRDefault="00D43CFC" w:rsidP="0052477A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5</w:t>
            </w:r>
          </w:p>
        </w:tc>
        <w:tc>
          <w:tcPr>
            <w:tcW w:w="1749" w:type="dxa"/>
          </w:tcPr>
          <w:p w:rsidR="00D43CFC" w:rsidRPr="00EC4678" w:rsidRDefault="00D43CFC" w:rsidP="0052477A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 xml:space="preserve">Освобождены от уплаты налога </w:t>
            </w:r>
            <w:r w:rsidRPr="000E0B45">
              <w:rPr>
                <w:rFonts w:ascii="PT Astra Serif" w:hAnsi="PT Astra Serif"/>
              </w:rPr>
              <w:t>несовершеннолетние дети из многодетных семей, дети-сироты, дети, оставшиеся без попечения родителей, дети отцов, воспитывающих детей без матерей, дети одиноких матерей</w:t>
            </w:r>
          </w:p>
        </w:tc>
        <w:tc>
          <w:tcPr>
            <w:tcW w:w="1559" w:type="dxa"/>
          </w:tcPr>
          <w:p w:rsidR="00D43CFC" w:rsidRPr="00EC4678" w:rsidRDefault="00D43CFC" w:rsidP="0052477A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 xml:space="preserve">повышение </w:t>
            </w:r>
            <w:proofErr w:type="gramStart"/>
            <w:r w:rsidRPr="00EC4678">
              <w:rPr>
                <w:rFonts w:ascii="PT Astra Serif" w:hAnsi="PT Astra Serif"/>
              </w:rPr>
              <w:t>качества жизни отдельных категорий граждан города</w:t>
            </w:r>
            <w:proofErr w:type="gramEnd"/>
            <w:r w:rsidRPr="00EC4678">
              <w:rPr>
                <w:rFonts w:ascii="PT Astra Serif" w:hAnsi="PT Astra Serif"/>
              </w:rPr>
              <w:t xml:space="preserve"> Югорска</w:t>
            </w:r>
          </w:p>
        </w:tc>
        <w:tc>
          <w:tcPr>
            <w:tcW w:w="1572" w:type="dxa"/>
          </w:tcPr>
          <w:p w:rsidR="00D43CFC" w:rsidRPr="00EC4678" w:rsidRDefault="00D43CFC" w:rsidP="0052477A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соответствует</w:t>
            </w:r>
          </w:p>
        </w:tc>
        <w:tc>
          <w:tcPr>
            <w:tcW w:w="1405" w:type="dxa"/>
          </w:tcPr>
          <w:p w:rsidR="00D43CFC" w:rsidRPr="00BE204E" w:rsidRDefault="00D43CFC" w:rsidP="0052477A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</w:t>
            </w:r>
          </w:p>
        </w:tc>
        <w:tc>
          <w:tcPr>
            <w:tcW w:w="1396" w:type="dxa"/>
          </w:tcPr>
          <w:p w:rsidR="00D43CFC" w:rsidRPr="00BE204E" w:rsidRDefault="00D43CFC" w:rsidP="0052477A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</w:t>
            </w:r>
          </w:p>
        </w:tc>
        <w:tc>
          <w:tcPr>
            <w:tcW w:w="1297" w:type="dxa"/>
          </w:tcPr>
          <w:p w:rsidR="00D43CFC" w:rsidRPr="00EC4678" w:rsidRDefault="00D43CFC" w:rsidP="0052477A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</w:t>
            </w:r>
            <w:r w:rsidRPr="00EC4678">
              <w:rPr>
                <w:rFonts w:ascii="PT Astra Serif" w:hAnsi="PT Astra Serif"/>
              </w:rPr>
              <w:t xml:space="preserve"> / </w:t>
            </w:r>
            <w:proofErr w:type="spellStart"/>
            <w:r>
              <w:rPr>
                <w:rFonts w:ascii="PT Astra Serif" w:hAnsi="PT Astra Serif"/>
              </w:rPr>
              <w:t>не</w:t>
            </w:r>
            <w:r w:rsidRPr="00EC4678">
              <w:rPr>
                <w:rFonts w:ascii="PT Astra Serif" w:hAnsi="PT Astra Serif"/>
              </w:rPr>
              <w:t>востребован</w:t>
            </w:r>
            <w:proofErr w:type="spellEnd"/>
          </w:p>
        </w:tc>
        <w:tc>
          <w:tcPr>
            <w:tcW w:w="1418" w:type="dxa"/>
          </w:tcPr>
          <w:p w:rsidR="00D43CFC" w:rsidRPr="00EC4678" w:rsidRDefault="00D43CFC" w:rsidP="0052477A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направлен на поддержку социальных категорий граждан</w:t>
            </w:r>
          </w:p>
        </w:tc>
        <w:tc>
          <w:tcPr>
            <w:tcW w:w="1275" w:type="dxa"/>
          </w:tcPr>
          <w:p w:rsidR="00D43CFC" w:rsidRPr="00EC4678" w:rsidRDefault="00D43CFC" w:rsidP="0052477A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х</w:t>
            </w:r>
          </w:p>
        </w:tc>
        <w:tc>
          <w:tcPr>
            <w:tcW w:w="1134" w:type="dxa"/>
          </w:tcPr>
          <w:p w:rsidR="00D43CFC" w:rsidRPr="00EC4678" w:rsidRDefault="00D43CFC" w:rsidP="0052477A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х</w:t>
            </w:r>
          </w:p>
        </w:tc>
        <w:tc>
          <w:tcPr>
            <w:tcW w:w="1134" w:type="dxa"/>
          </w:tcPr>
          <w:p w:rsidR="00D43CFC" w:rsidRPr="00EC4678" w:rsidRDefault="00662F77" w:rsidP="0052477A">
            <w:pPr>
              <w:rPr>
                <w:rFonts w:ascii="PT Astra Serif" w:hAnsi="PT Astra Serif"/>
              </w:rPr>
            </w:pPr>
            <w:r w:rsidRPr="00A97743">
              <w:rPr>
                <w:rFonts w:ascii="PT Astra Serif" w:hAnsi="PT Astra Serif"/>
              </w:rPr>
              <w:t>налоговый расход эффектив</w:t>
            </w:r>
            <w:r>
              <w:rPr>
                <w:rFonts w:ascii="PT Astra Serif" w:hAnsi="PT Astra Serif"/>
              </w:rPr>
              <w:t>ный</w:t>
            </w:r>
          </w:p>
        </w:tc>
        <w:tc>
          <w:tcPr>
            <w:tcW w:w="1275" w:type="dxa"/>
          </w:tcPr>
          <w:p w:rsidR="00D43CFC" w:rsidRPr="00EC4678" w:rsidRDefault="00D43CFC" w:rsidP="0052477A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сохранить</w:t>
            </w:r>
          </w:p>
        </w:tc>
      </w:tr>
      <w:tr w:rsidR="00D43CFC" w:rsidRPr="00EC4678" w:rsidTr="00D43CFC">
        <w:trPr>
          <w:trHeight w:val="3060"/>
        </w:trPr>
        <w:tc>
          <w:tcPr>
            <w:tcW w:w="486" w:type="dxa"/>
          </w:tcPr>
          <w:p w:rsidR="00D43CFC" w:rsidRPr="00EC4678" w:rsidRDefault="00D43CFC" w:rsidP="0052477A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6</w:t>
            </w:r>
          </w:p>
        </w:tc>
        <w:tc>
          <w:tcPr>
            <w:tcW w:w="1749" w:type="dxa"/>
          </w:tcPr>
          <w:p w:rsidR="00D43CFC" w:rsidRPr="00EC4678" w:rsidRDefault="00D43CFC" w:rsidP="0052477A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 xml:space="preserve">Освобождены от уплаты налога </w:t>
            </w:r>
            <w:r w:rsidRPr="000E0B45">
              <w:rPr>
                <w:rFonts w:ascii="PT Astra Serif" w:hAnsi="PT Astra Serif"/>
              </w:rPr>
              <w:t>лица, в возрасте до 23 лет, обучающиеся по очной форме обучения в образовательных организациях высшего образования и профессиональных образовательных организациях, являющиеся членами многодетных семей, детьми отцов, воспитывающих детей без матерей, детьми одиноких матерей</w:t>
            </w:r>
          </w:p>
        </w:tc>
        <w:tc>
          <w:tcPr>
            <w:tcW w:w="1559" w:type="dxa"/>
          </w:tcPr>
          <w:p w:rsidR="00D43CFC" w:rsidRPr="00EC4678" w:rsidRDefault="00D43CFC" w:rsidP="0052477A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 xml:space="preserve">повышение </w:t>
            </w:r>
            <w:proofErr w:type="gramStart"/>
            <w:r w:rsidRPr="00EC4678">
              <w:rPr>
                <w:rFonts w:ascii="PT Astra Serif" w:hAnsi="PT Astra Serif"/>
              </w:rPr>
              <w:t>качества жизни отдельных категорий граждан города</w:t>
            </w:r>
            <w:proofErr w:type="gramEnd"/>
            <w:r w:rsidRPr="00EC4678">
              <w:rPr>
                <w:rFonts w:ascii="PT Astra Serif" w:hAnsi="PT Astra Serif"/>
              </w:rPr>
              <w:t xml:space="preserve"> Югорска</w:t>
            </w:r>
          </w:p>
        </w:tc>
        <w:tc>
          <w:tcPr>
            <w:tcW w:w="1572" w:type="dxa"/>
          </w:tcPr>
          <w:p w:rsidR="00D43CFC" w:rsidRPr="00EC4678" w:rsidRDefault="00D43CFC" w:rsidP="0052477A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соответствует</w:t>
            </w:r>
          </w:p>
        </w:tc>
        <w:tc>
          <w:tcPr>
            <w:tcW w:w="1405" w:type="dxa"/>
          </w:tcPr>
          <w:p w:rsidR="00D43CFC" w:rsidRPr="00BE204E" w:rsidRDefault="00D43CFC" w:rsidP="0052477A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9,0</w:t>
            </w:r>
          </w:p>
        </w:tc>
        <w:tc>
          <w:tcPr>
            <w:tcW w:w="1396" w:type="dxa"/>
          </w:tcPr>
          <w:p w:rsidR="00D43CFC" w:rsidRPr="00BE204E" w:rsidRDefault="00D43CFC" w:rsidP="0052477A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</w:t>
            </w:r>
          </w:p>
        </w:tc>
        <w:tc>
          <w:tcPr>
            <w:tcW w:w="1297" w:type="dxa"/>
          </w:tcPr>
          <w:p w:rsidR="00D43CFC" w:rsidRPr="009A2B85" w:rsidRDefault="00D43CFC" w:rsidP="0052477A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  <w:r w:rsidRPr="009A2B85">
              <w:rPr>
                <w:rFonts w:ascii="PT Astra Serif" w:hAnsi="PT Astra Serif"/>
              </w:rPr>
              <w:t xml:space="preserve"> / востребован</w:t>
            </w:r>
          </w:p>
        </w:tc>
        <w:tc>
          <w:tcPr>
            <w:tcW w:w="1418" w:type="dxa"/>
          </w:tcPr>
          <w:p w:rsidR="00D43CFC" w:rsidRPr="009A2B85" w:rsidRDefault="00D43CFC" w:rsidP="0052477A">
            <w:pPr>
              <w:rPr>
                <w:rFonts w:ascii="PT Astra Serif" w:hAnsi="PT Astra Serif"/>
              </w:rPr>
            </w:pPr>
            <w:r w:rsidRPr="009A2B85">
              <w:rPr>
                <w:rFonts w:ascii="PT Astra Serif" w:hAnsi="PT Astra Serif"/>
              </w:rPr>
              <w:t>Налоговый расход направлен на поддержку социальных категорий граждан</w:t>
            </w:r>
          </w:p>
        </w:tc>
        <w:tc>
          <w:tcPr>
            <w:tcW w:w="1275" w:type="dxa"/>
          </w:tcPr>
          <w:p w:rsidR="00D43CFC" w:rsidRPr="00EC4678" w:rsidRDefault="00D43CFC" w:rsidP="0052477A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х</w:t>
            </w:r>
          </w:p>
        </w:tc>
        <w:tc>
          <w:tcPr>
            <w:tcW w:w="1134" w:type="dxa"/>
          </w:tcPr>
          <w:p w:rsidR="00D43CFC" w:rsidRPr="00EC4678" w:rsidRDefault="00D43CFC" w:rsidP="0052477A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х</w:t>
            </w:r>
          </w:p>
        </w:tc>
        <w:tc>
          <w:tcPr>
            <w:tcW w:w="1134" w:type="dxa"/>
          </w:tcPr>
          <w:p w:rsidR="00D43CFC" w:rsidRPr="00EC4678" w:rsidRDefault="00662F77" w:rsidP="0052477A">
            <w:pPr>
              <w:rPr>
                <w:rFonts w:ascii="PT Astra Serif" w:hAnsi="PT Astra Serif"/>
              </w:rPr>
            </w:pPr>
            <w:r w:rsidRPr="00A97743">
              <w:rPr>
                <w:rFonts w:ascii="PT Astra Serif" w:hAnsi="PT Astra Serif"/>
              </w:rPr>
              <w:t>налоговый расход эффектив</w:t>
            </w:r>
            <w:r>
              <w:rPr>
                <w:rFonts w:ascii="PT Astra Serif" w:hAnsi="PT Astra Serif"/>
              </w:rPr>
              <w:t>ный</w:t>
            </w:r>
          </w:p>
        </w:tc>
        <w:tc>
          <w:tcPr>
            <w:tcW w:w="1275" w:type="dxa"/>
          </w:tcPr>
          <w:p w:rsidR="00D43CFC" w:rsidRPr="00EC4678" w:rsidRDefault="00D43CFC" w:rsidP="0052477A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сохранить</w:t>
            </w:r>
          </w:p>
        </w:tc>
      </w:tr>
      <w:tr w:rsidR="00840079" w:rsidRPr="00EC4678" w:rsidTr="00840079">
        <w:trPr>
          <w:trHeight w:val="225"/>
        </w:trPr>
        <w:tc>
          <w:tcPr>
            <w:tcW w:w="15700" w:type="dxa"/>
            <w:gridSpan w:val="12"/>
          </w:tcPr>
          <w:p w:rsidR="00840079" w:rsidRPr="00840079" w:rsidRDefault="002C44C8" w:rsidP="00D43CFC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lastRenderedPageBreak/>
              <w:t>З</w:t>
            </w:r>
            <w:r w:rsidR="00840079" w:rsidRPr="00840079">
              <w:rPr>
                <w:rFonts w:ascii="PT Astra Serif" w:hAnsi="PT Astra Serif"/>
                <w:b/>
                <w:bCs/>
                <w:sz w:val="24"/>
                <w:szCs w:val="24"/>
              </w:rPr>
              <w:t>емельный налог</w:t>
            </w:r>
          </w:p>
        </w:tc>
      </w:tr>
      <w:tr w:rsidR="00840079" w:rsidRPr="00EC4678" w:rsidTr="00286B25">
        <w:trPr>
          <w:trHeight w:val="409"/>
        </w:trPr>
        <w:tc>
          <w:tcPr>
            <w:tcW w:w="15700" w:type="dxa"/>
            <w:gridSpan w:val="12"/>
          </w:tcPr>
          <w:p w:rsidR="00840079" w:rsidRPr="00EF7EE0" w:rsidRDefault="00840079" w:rsidP="00840079">
            <w:pPr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EF7EE0">
              <w:rPr>
                <w:rFonts w:ascii="PT Astra Serif" w:hAnsi="PT Astra Serif"/>
                <w:b/>
                <w:sz w:val="24"/>
                <w:szCs w:val="24"/>
              </w:rPr>
              <w:t>муниципальная программа города Югорска «Социально-экономическое развитие и муниципальное управление»</w:t>
            </w:r>
          </w:p>
        </w:tc>
      </w:tr>
      <w:tr w:rsidR="00840079" w:rsidRPr="00EC4678" w:rsidTr="00173E76">
        <w:trPr>
          <w:trHeight w:val="3515"/>
        </w:trPr>
        <w:tc>
          <w:tcPr>
            <w:tcW w:w="486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1</w:t>
            </w:r>
          </w:p>
        </w:tc>
        <w:tc>
          <w:tcPr>
            <w:tcW w:w="1749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Ставка налога понижена на 0,27 процентных пункта в отношении земельных участков,  предназначенных для размещения объектов торговли, общественного питания и бытового обслуживания</w:t>
            </w:r>
          </w:p>
        </w:tc>
        <w:tc>
          <w:tcPr>
            <w:tcW w:w="1559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создание условий для устойчивого развития малого и среднего предпринимательства на территории города Югорска</w:t>
            </w:r>
          </w:p>
        </w:tc>
        <w:tc>
          <w:tcPr>
            <w:tcW w:w="1572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соответствует</w:t>
            </w:r>
          </w:p>
        </w:tc>
        <w:tc>
          <w:tcPr>
            <w:tcW w:w="1405" w:type="dxa"/>
            <w:hideMark/>
          </w:tcPr>
          <w:p w:rsidR="00840079" w:rsidRPr="006E3E2A" w:rsidRDefault="00E6391B" w:rsidP="00827052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636,0</w:t>
            </w:r>
          </w:p>
        </w:tc>
        <w:tc>
          <w:tcPr>
            <w:tcW w:w="1396" w:type="dxa"/>
            <w:hideMark/>
          </w:tcPr>
          <w:p w:rsidR="006E3E2A" w:rsidRPr="006E3E2A" w:rsidRDefault="00E6391B" w:rsidP="009277F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90</w:t>
            </w:r>
          </w:p>
          <w:p w:rsidR="006E3E2A" w:rsidRPr="006E3E2A" w:rsidRDefault="006E3E2A" w:rsidP="006E3E2A">
            <w:pPr>
              <w:rPr>
                <w:rFonts w:ascii="PT Astra Serif" w:hAnsi="PT Astra Serif"/>
              </w:rPr>
            </w:pPr>
          </w:p>
          <w:p w:rsidR="006E3E2A" w:rsidRPr="006E3E2A" w:rsidRDefault="006E3E2A" w:rsidP="006E3E2A">
            <w:pPr>
              <w:rPr>
                <w:rFonts w:ascii="PT Astra Serif" w:hAnsi="PT Astra Serif"/>
              </w:rPr>
            </w:pPr>
          </w:p>
          <w:p w:rsidR="00840079" w:rsidRPr="006E3E2A" w:rsidRDefault="00840079" w:rsidP="006E3E2A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97" w:type="dxa"/>
            <w:hideMark/>
          </w:tcPr>
          <w:p w:rsidR="00840079" w:rsidRPr="006C29E2" w:rsidRDefault="00840079" w:rsidP="006C29E2">
            <w:pPr>
              <w:rPr>
                <w:rFonts w:ascii="PT Astra Serif" w:hAnsi="PT Astra Serif"/>
              </w:rPr>
            </w:pPr>
            <w:r w:rsidRPr="006C29E2">
              <w:rPr>
                <w:rFonts w:ascii="PT Astra Serif" w:hAnsi="PT Astra Serif"/>
              </w:rPr>
              <w:t>0</w:t>
            </w:r>
            <w:r w:rsidR="006C29E2" w:rsidRPr="006C29E2">
              <w:rPr>
                <w:rFonts w:ascii="PT Astra Serif" w:hAnsi="PT Astra Serif"/>
              </w:rPr>
              <w:t>,87</w:t>
            </w:r>
            <w:r w:rsidRPr="006C29E2">
              <w:rPr>
                <w:rFonts w:ascii="PT Astra Serif" w:hAnsi="PT Astra Serif"/>
              </w:rPr>
              <w:t>/ востребован</w:t>
            </w:r>
          </w:p>
        </w:tc>
        <w:tc>
          <w:tcPr>
            <w:tcW w:w="1418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результативный</w:t>
            </w:r>
            <w:r w:rsidRPr="00EC4678">
              <w:rPr>
                <w:rFonts w:ascii="PT Astra Serif" w:hAnsi="PT Astra Serif"/>
              </w:rPr>
              <w:br/>
              <w:t>(положительная динамика в течение трех лет)</w:t>
            </w:r>
          </w:p>
        </w:tc>
        <w:tc>
          <w:tcPr>
            <w:tcW w:w="1275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  результативный</w:t>
            </w:r>
          </w:p>
        </w:tc>
        <w:tc>
          <w:tcPr>
            <w:tcW w:w="1134" w:type="dxa"/>
            <w:hideMark/>
          </w:tcPr>
          <w:p w:rsidR="00840079" w:rsidRPr="00C84591" w:rsidRDefault="00061EBE" w:rsidP="006C29E2">
            <w:pPr>
              <w:rPr>
                <w:rFonts w:ascii="PT Astra Serif" w:hAnsi="PT Astra Serif"/>
                <w:highlight w:val="yellow"/>
              </w:rPr>
            </w:pPr>
            <w:r w:rsidRPr="00FE3282">
              <w:rPr>
                <w:rFonts w:ascii="PT Astra Serif" w:hAnsi="PT Astra Serif"/>
              </w:rPr>
              <w:t xml:space="preserve">имеет </w:t>
            </w:r>
            <w:r w:rsidR="00DC4BE6">
              <w:rPr>
                <w:rFonts w:ascii="PT Astra Serif" w:hAnsi="PT Astra Serif"/>
              </w:rPr>
              <w:t xml:space="preserve">положительное </w:t>
            </w:r>
            <w:r w:rsidRPr="00FE3282">
              <w:rPr>
                <w:rFonts w:ascii="PT Astra Serif" w:hAnsi="PT Astra Serif"/>
              </w:rPr>
              <w:t>значение, т.к. объем налоговых поступлений</w:t>
            </w:r>
            <w:r w:rsidR="006C29E2">
              <w:rPr>
                <w:rFonts w:ascii="PT Astra Serif" w:hAnsi="PT Astra Serif"/>
              </w:rPr>
              <w:t xml:space="preserve"> выше уровня</w:t>
            </w:r>
            <w:r w:rsidRPr="00FE3282">
              <w:rPr>
                <w:rFonts w:ascii="PT Astra Serif" w:hAnsi="PT Astra Serif"/>
              </w:rPr>
              <w:t xml:space="preserve"> 202</w:t>
            </w:r>
            <w:r w:rsidR="000E0B45">
              <w:rPr>
                <w:rFonts w:ascii="PT Astra Serif" w:hAnsi="PT Astra Serif"/>
              </w:rPr>
              <w:t>3</w:t>
            </w:r>
            <w:r w:rsidRPr="00FE3282">
              <w:rPr>
                <w:rFonts w:ascii="PT Astra Serif" w:hAnsi="PT Astra Serif"/>
              </w:rPr>
              <w:t xml:space="preserve"> года</w:t>
            </w:r>
          </w:p>
        </w:tc>
        <w:tc>
          <w:tcPr>
            <w:tcW w:w="1134" w:type="dxa"/>
            <w:hideMark/>
          </w:tcPr>
          <w:p w:rsidR="00840079" w:rsidRPr="00EC4678" w:rsidRDefault="00662F77" w:rsidP="00061EBE">
            <w:pPr>
              <w:rPr>
                <w:rFonts w:ascii="PT Astra Serif" w:hAnsi="PT Astra Serif"/>
              </w:rPr>
            </w:pPr>
            <w:r w:rsidRPr="00A97743">
              <w:rPr>
                <w:rFonts w:ascii="PT Astra Serif" w:hAnsi="PT Astra Serif"/>
              </w:rPr>
              <w:t>налоговый расход эффектив</w:t>
            </w:r>
            <w:r>
              <w:rPr>
                <w:rFonts w:ascii="PT Astra Serif" w:hAnsi="PT Astra Serif"/>
              </w:rPr>
              <w:t>ный</w:t>
            </w:r>
          </w:p>
        </w:tc>
        <w:tc>
          <w:tcPr>
            <w:tcW w:w="1275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сохранить</w:t>
            </w:r>
          </w:p>
        </w:tc>
      </w:tr>
      <w:tr w:rsidR="00840079" w:rsidRPr="00EC4678" w:rsidTr="00840079">
        <w:trPr>
          <w:trHeight w:val="677"/>
        </w:trPr>
        <w:tc>
          <w:tcPr>
            <w:tcW w:w="486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2</w:t>
            </w:r>
          </w:p>
        </w:tc>
        <w:tc>
          <w:tcPr>
            <w:tcW w:w="1749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 xml:space="preserve">Ставка земельного налога понижена на 0,27 процентных пункта в </w:t>
            </w:r>
            <w:r w:rsidRPr="00EC4678">
              <w:rPr>
                <w:rFonts w:ascii="PT Astra Serif" w:hAnsi="PT Astra Serif"/>
              </w:rPr>
              <w:lastRenderedPageBreak/>
              <w:t>отношении земельных участков, предназначенных для размещения производственных и административных зданий, строений, сооружений промышленности, коммунального хозяйства, материально-технического, продовольственного снабжения, сбыта и заготовок</w:t>
            </w:r>
          </w:p>
        </w:tc>
        <w:tc>
          <w:tcPr>
            <w:tcW w:w="1559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lastRenderedPageBreak/>
              <w:t xml:space="preserve">создание условий для устойчивого развития малого и среднего </w:t>
            </w:r>
            <w:r w:rsidRPr="00EC4678">
              <w:rPr>
                <w:rFonts w:ascii="PT Astra Serif" w:hAnsi="PT Astra Serif"/>
              </w:rPr>
              <w:lastRenderedPageBreak/>
              <w:t>предпринимательства на территории города Югорска</w:t>
            </w:r>
          </w:p>
        </w:tc>
        <w:tc>
          <w:tcPr>
            <w:tcW w:w="1572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lastRenderedPageBreak/>
              <w:t>соответствует</w:t>
            </w:r>
          </w:p>
        </w:tc>
        <w:tc>
          <w:tcPr>
            <w:tcW w:w="1405" w:type="dxa"/>
            <w:hideMark/>
          </w:tcPr>
          <w:p w:rsidR="00840079" w:rsidRPr="006E3E2A" w:rsidRDefault="00E6391B" w:rsidP="00A01C0B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954,0</w:t>
            </w:r>
          </w:p>
        </w:tc>
        <w:tc>
          <w:tcPr>
            <w:tcW w:w="1396" w:type="dxa"/>
            <w:hideMark/>
          </w:tcPr>
          <w:p w:rsidR="00840079" w:rsidRPr="006E3E2A" w:rsidRDefault="000E0B45" w:rsidP="00E6391B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</w:t>
            </w:r>
            <w:r w:rsidR="00E6391B">
              <w:rPr>
                <w:rFonts w:ascii="PT Astra Serif" w:hAnsi="PT Astra Serif"/>
              </w:rPr>
              <w:t>2</w:t>
            </w:r>
          </w:p>
        </w:tc>
        <w:tc>
          <w:tcPr>
            <w:tcW w:w="1297" w:type="dxa"/>
            <w:hideMark/>
          </w:tcPr>
          <w:p w:rsidR="00840079" w:rsidRPr="006C29E2" w:rsidRDefault="00643D32" w:rsidP="00827052">
            <w:pPr>
              <w:rPr>
                <w:rFonts w:ascii="PT Astra Serif" w:hAnsi="PT Astra Serif"/>
              </w:rPr>
            </w:pPr>
            <w:r w:rsidRPr="006C29E2">
              <w:rPr>
                <w:rFonts w:ascii="PT Astra Serif" w:hAnsi="PT Astra Serif"/>
              </w:rPr>
              <w:t>0,</w:t>
            </w:r>
            <w:r w:rsidR="006C29E2" w:rsidRPr="006C29E2">
              <w:rPr>
                <w:rFonts w:ascii="PT Astra Serif" w:hAnsi="PT Astra Serif"/>
              </w:rPr>
              <w:t>5</w:t>
            </w:r>
            <w:r w:rsidR="00840079" w:rsidRPr="006C29E2">
              <w:rPr>
                <w:rFonts w:ascii="PT Astra Serif" w:hAnsi="PT Astra Serif"/>
              </w:rPr>
              <w:t xml:space="preserve"> / востребован</w:t>
            </w:r>
          </w:p>
        </w:tc>
        <w:tc>
          <w:tcPr>
            <w:tcW w:w="1418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результативный</w:t>
            </w:r>
            <w:r w:rsidRPr="00EC4678">
              <w:rPr>
                <w:rFonts w:ascii="PT Astra Serif" w:hAnsi="PT Astra Serif"/>
              </w:rPr>
              <w:br w:type="page"/>
              <w:t>(положительная динамика в течение трех лет)</w:t>
            </w:r>
          </w:p>
        </w:tc>
        <w:tc>
          <w:tcPr>
            <w:tcW w:w="1275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  результативный</w:t>
            </w:r>
          </w:p>
        </w:tc>
        <w:tc>
          <w:tcPr>
            <w:tcW w:w="1134" w:type="dxa"/>
            <w:hideMark/>
          </w:tcPr>
          <w:p w:rsidR="00840079" w:rsidRPr="00C84591" w:rsidRDefault="00DC4BE6" w:rsidP="006C29E2">
            <w:pPr>
              <w:rPr>
                <w:rFonts w:ascii="PT Astra Serif" w:hAnsi="PT Astra Serif"/>
                <w:highlight w:val="yellow"/>
              </w:rPr>
            </w:pPr>
            <w:r w:rsidRPr="00FE3282">
              <w:rPr>
                <w:rFonts w:ascii="PT Astra Serif" w:hAnsi="PT Astra Serif"/>
              </w:rPr>
              <w:t xml:space="preserve">имеет </w:t>
            </w:r>
            <w:r>
              <w:rPr>
                <w:rFonts w:ascii="PT Astra Serif" w:hAnsi="PT Astra Serif"/>
              </w:rPr>
              <w:t xml:space="preserve">положительное </w:t>
            </w:r>
            <w:r w:rsidRPr="00FE3282">
              <w:rPr>
                <w:rFonts w:ascii="PT Astra Serif" w:hAnsi="PT Astra Serif"/>
              </w:rPr>
              <w:t xml:space="preserve">значение, т.к. объем налоговых </w:t>
            </w:r>
            <w:r w:rsidRPr="00FE3282">
              <w:rPr>
                <w:rFonts w:ascii="PT Astra Serif" w:hAnsi="PT Astra Serif"/>
              </w:rPr>
              <w:lastRenderedPageBreak/>
              <w:t>поступлений</w:t>
            </w:r>
            <w:r w:rsidR="006C29E2">
              <w:rPr>
                <w:rFonts w:ascii="PT Astra Serif" w:hAnsi="PT Astra Serif"/>
              </w:rPr>
              <w:t xml:space="preserve"> выше уровня </w:t>
            </w:r>
            <w:r w:rsidRPr="00FE3282">
              <w:rPr>
                <w:rFonts w:ascii="PT Astra Serif" w:hAnsi="PT Astra Serif"/>
              </w:rPr>
              <w:t>202</w:t>
            </w:r>
            <w:r w:rsidR="000E0B45">
              <w:rPr>
                <w:rFonts w:ascii="PT Astra Serif" w:hAnsi="PT Astra Serif"/>
              </w:rPr>
              <w:t>3</w:t>
            </w:r>
            <w:r w:rsidRPr="00FE3282">
              <w:rPr>
                <w:rFonts w:ascii="PT Astra Serif" w:hAnsi="PT Astra Serif"/>
              </w:rPr>
              <w:t xml:space="preserve"> года </w:t>
            </w:r>
          </w:p>
        </w:tc>
        <w:tc>
          <w:tcPr>
            <w:tcW w:w="1134" w:type="dxa"/>
            <w:hideMark/>
          </w:tcPr>
          <w:p w:rsidR="00840079" w:rsidRPr="00EC4678" w:rsidRDefault="00662F77" w:rsidP="00061EBE">
            <w:pPr>
              <w:rPr>
                <w:rFonts w:ascii="PT Astra Serif" w:hAnsi="PT Astra Serif"/>
              </w:rPr>
            </w:pPr>
            <w:r w:rsidRPr="00A97743">
              <w:rPr>
                <w:rFonts w:ascii="PT Astra Serif" w:hAnsi="PT Astra Serif"/>
              </w:rPr>
              <w:lastRenderedPageBreak/>
              <w:t>налоговый расход эффектив</w:t>
            </w:r>
            <w:r>
              <w:rPr>
                <w:rFonts w:ascii="PT Astra Serif" w:hAnsi="PT Astra Serif"/>
              </w:rPr>
              <w:t>ный</w:t>
            </w:r>
          </w:p>
        </w:tc>
        <w:tc>
          <w:tcPr>
            <w:tcW w:w="1275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сохранить</w:t>
            </w:r>
          </w:p>
        </w:tc>
      </w:tr>
      <w:tr w:rsidR="00840079" w:rsidRPr="00EC4678" w:rsidTr="008F19C3">
        <w:trPr>
          <w:trHeight w:val="961"/>
        </w:trPr>
        <w:tc>
          <w:tcPr>
            <w:tcW w:w="486" w:type="dxa"/>
            <w:hideMark/>
          </w:tcPr>
          <w:p w:rsidR="00840079" w:rsidRPr="00EC4678" w:rsidRDefault="008F19C3" w:rsidP="00286B2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3</w:t>
            </w:r>
          </w:p>
        </w:tc>
        <w:tc>
          <w:tcPr>
            <w:tcW w:w="1749" w:type="dxa"/>
            <w:hideMark/>
          </w:tcPr>
          <w:p w:rsidR="00840079" w:rsidRPr="00EC4678" w:rsidRDefault="00840079" w:rsidP="00061EBE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 xml:space="preserve">Освобождаются от уплаты налога организации и физические лица, являющиеся </w:t>
            </w:r>
            <w:r w:rsidRPr="00EC4678">
              <w:rPr>
                <w:rFonts w:ascii="PT Astra Serif" w:hAnsi="PT Astra Serif"/>
              </w:rPr>
              <w:lastRenderedPageBreak/>
              <w:t xml:space="preserve">индивидуальными предпринимателями, в отношении земельных участков, на которых расположены объекты, создаваемые и (или) реконструируемые в рамках </w:t>
            </w:r>
            <w:r w:rsidR="009E7DB3" w:rsidRPr="009E7DB3">
              <w:rPr>
                <w:rFonts w:ascii="PT Astra Serif" w:hAnsi="PT Astra Serif"/>
              </w:rPr>
              <w:t>соглашений о реализации инвестиционных проектов</w:t>
            </w:r>
            <w:r w:rsidRPr="00EC4678">
              <w:rPr>
                <w:rFonts w:ascii="PT Astra Serif" w:hAnsi="PT Astra Serif"/>
              </w:rPr>
              <w:t xml:space="preserve">, </w:t>
            </w:r>
            <w:proofErr w:type="gramStart"/>
            <w:r w:rsidRPr="00EC4678">
              <w:rPr>
                <w:rFonts w:ascii="PT Astra Serif" w:hAnsi="PT Astra Serif"/>
              </w:rPr>
              <w:t>с даты выдачи</w:t>
            </w:r>
            <w:proofErr w:type="gramEnd"/>
            <w:r w:rsidRPr="00EC4678">
              <w:rPr>
                <w:rFonts w:ascii="PT Astra Serif" w:hAnsi="PT Astra Serif"/>
              </w:rPr>
              <w:t xml:space="preserve"> разрешения на ввод объекта в эксплуатацию, на срок три года</w:t>
            </w:r>
          </w:p>
        </w:tc>
        <w:tc>
          <w:tcPr>
            <w:tcW w:w="1559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lastRenderedPageBreak/>
              <w:t xml:space="preserve">Создание условий для инвестиционной деятельности на территории </w:t>
            </w:r>
            <w:r w:rsidRPr="00EC4678">
              <w:rPr>
                <w:rFonts w:ascii="PT Astra Serif" w:hAnsi="PT Astra Serif"/>
              </w:rPr>
              <w:lastRenderedPageBreak/>
              <w:t>города Югорска</w:t>
            </w:r>
          </w:p>
        </w:tc>
        <w:tc>
          <w:tcPr>
            <w:tcW w:w="1572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lastRenderedPageBreak/>
              <w:t>соответствует</w:t>
            </w:r>
          </w:p>
        </w:tc>
        <w:tc>
          <w:tcPr>
            <w:tcW w:w="1405" w:type="dxa"/>
            <w:noWrap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0</w:t>
            </w:r>
          </w:p>
        </w:tc>
        <w:tc>
          <w:tcPr>
            <w:tcW w:w="1396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0</w:t>
            </w:r>
          </w:p>
        </w:tc>
        <w:tc>
          <w:tcPr>
            <w:tcW w:w="1297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0 / не востребован</w:t>
            </w:r>
          </w:p>
        </w:tc>
        <w:tc>
          <w:tcPr>
            <w:tcW w:w="1418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не результативный</w:t>
            </w:r>
          </w:p>
        </w:tc>
        <w:tc>
          <w:tcPr>
            <w:tcW w:w="1275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не  результативный</w:t>
            </w:r>
          </w:p>
        </w:tc>
        <w:tc>
          <w:tcPr>
            <w:tcW w:w="1134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х</w:t>
            </w:r>
          </w:p>
        </w:tc>
        <w:tc>
          <w:tcPr>
            <w:tcW w:w="1134" w:type="dxa"/>
            <w:hideMark/>
          </w:tcPr>
          <w:p w:rsidR="00840079" w:rsidRPr="00EC4678" w:rsidRDefault="00840079" w:rsidP="006C29E2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 xml:space="preserve">налоговый расход </w:t>
            </w:r>
            <w:r w:rsidR="006C29E2">
              <w:rPr>
                <w:rFonts w:ascii="PT Astra Serif" w:hAnsi="PT Astra Serif"/>
              </w:rPr>
              <w:t xml:space="preserve">не </w:t>
            </w:r>
            <w:r w:rsidRPr="00EC4678">
              <w:rPr>
                <w:rFonts w:ascii="PT Astra Serif" w:hAnsi="PT Astra Serif"/>
              </w:rPr>
              <w:t>эффектив</w:t>
            </w:r>
            <w:r w:rsidR="006C29E2">
              <w:rPr>
                <w:rFonts w:ascii="PT Astra Serif" w:hAnsi="PT Astra Serif"/>
              </w:rPr>
              <w:t>ный</w:t>
            </w:r>
          </w:p>
        </w:tc>
        <w:tc>
          <w:tcPr>
            <w:tcW w:w="1275" w:type="dxa"/>
            <w:hideMark/>
          </w:tcPr>
          <w:p w:rsidR="00840079" w:rsidRPr="00EC4678" w:rsidRDefault="00662F77" w:rsidP="00286B25">
            <w:pPr>
              <w:rPr>
                <w:rFonts w:ascii="PT Astra Serif" w:hAnsi="PT Astra Serif"/>
              </w:rPr>
            </w:pPr>
            <w:r w:rsidRPr="00662F77">
              <w:rPr>
                <w:rFonts w:ascii="PT Astra Serif" w:hAnsi="PT Astra Serif"/>
              </w:rPr>
              <w:t>налоговый расход сохранить в целях стимулиров</w:t>
            </w:r>
            <w:r w:rsidRPr="00662F77">
              <w:rPr>
                <w:rFonts w:ascii="PT Astra Serif" w:hAnsi="PT Astra Serif"/>
              </w:rPr>
              <w:lastRenderedPageBreak/>
              <w:t>ания инвестиционной деятельности</w:t>
            </w:r>
          </w:p>
        </w:tc>
      </w:tr>
      <w:tr w:rsidR="00840079" w:rsidRPr="00EC4678" w:rsidTr="008F19C3">
        <w:trPr>
          <w:trHeight w:val="677"/>
        </w:trPr>
        <w:tc>
          <w:tcPr>
            <w:tcW w:w="486" w:type="dxa"/>
            <w:hideMark/>
          </w:tcPr>
          <w:p w:rsidR="00840079" w:rsidRPr="00EC4678" w:rsidRDefault="008F19C3" w:rsidP="00286B2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4</w:t>
            </w:r>
          </w:p>
        </w:tc>
        <w:tc>
          <w:tcPr>
            <w:tcW w:w="1749" w:type="dxa"/>
            <w:hideMark/>
          </w:tcPr>
          <w:p w:rsidR="00840079" w:rsidRPr="00EC4678" w:rsidRDefault="00840079" w:rsidP="00061EBE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 xml:space="preserve">Освобождаются от уплаты налога организации и </w:t>
            </w:r>
            <w:r w:rsidRPr="00EC4678">
              <w:rPr>
                <w:rFonts w:ascii="PT Astra Serif" w:hAnsi="PT Astra Serif"/>
              </w:rPr>
              <w:lastRenderedPageBreak/>
              <w:t>физические лица, являющиеся индивидуальными предпринимателями, в отношении земельных участков, в границах которых реализуется инвестиционный проект в соответствии с соглашением о защите и поощрении капиталовложений</w:t>
            </w:r>
          </w:p>
        </w:tc>
        <w:tc>
          <w:tcPr>
            <w:tcW w:w="1559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lastRenderedPageBreak/>
              <w:t>Создание условий для инвестиционно</w:t>
            </w:r>
            <w:r w:rsidRPr="00EC4678">
              <w:rPr>
                <w:rFonts w:ascii="PT Astra Serif" w:hAnsi="PT Astra Serif"/>
              </w:rPr>
              <w:lastRenderedPageBreak/>
              <w:t>й деятельности на территории города Югорска</w:t>
            </w:r>
          </w:p>
        </w:tc>
        <w:tc>
          <w:tcPr>
            <w:tcW w:w="1572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lastRenderedPageBreak/>
              <w:t>соответствует</w:t>
            </w:r>
          </w:p>
        </w:tc>
        <w:tc>
          <w:tcPr>
            <w:tcW w:w="1405" w:type="dxa"/>
            <w:noWrap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0</w:t>
            </w:r>
          </w:p>
        </w:tc>
        <w:tc>
          <w:tcPr>
            <w:tcW w:w="1396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0</w:t>
            </w:r>
          </w:p>
        </w:tc>
        <w:tc>
          <w:tcPr>
            <w:tcW w:w="1297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0 / не востребован</w:t>
            </w:r>
          </w:p>
        </w:tc>
        <w:tc>
          <w:tcPr>
            <w:tcW w:w="1418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не результативный</w:t>
            </w:r>
          </w:p>
        </w:tc>
        <w:tc>
          <w:tcPr>
            <w:tcW w:w="1275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не  результатив</w:t>
            </w:r>
            <w:r w:rsidRPr="00EC4678">
              <w:rPr>
                <w:rFonts w:ascii="PT Astra Serif" w:hAnsi="PT Astra Serif"/>
              </w:rPr>
              <w:lastRenderedPageBreak/>
              <w:t>ный</w:t>
            </w:r>
          </w:p>
        </w:tc>
        <w:tc>
          <w:tcPr>
            <w:tcW w:w="1134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lastRenderedPageBreak/>
              <w:t>х</w:t>
            </w:r>
          </w:p>
        </w:tc>
        <w:tc>
          <w:tcPr>
            <w:tcW w:w="1134" w:type="dxa"/>
            <w:hideMark/>
          </w:tcPr>
          <w:p w:rsidR="00840079" w:rsidRPr="00EC4678" w:rsidRDefault="00840079" w:rsidP="00662F77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 xml:space="preserve">налоговый расход </w:t>
            </w:r>
            <w:r w:rsidR="006C29E2">
              <w:rPr>
                <w:rFonts w:ascii="PT Astra Serif" w:hAnsi="PT Astra Serif"/>
              </w:rPr>
              <w:t xml:space="preserve">не </w:t>
            </w:r>
            <w:r w:rsidRPr="00EC4678">
              <w:rPr>
                <w:rFonts w:ascii="PT Astra Serif" w:hAnsi="PT Astra Serif"/>
              </w:rPr>
              <w:t>эффектив</w:t>
            </w:r>
            <w:r w:rsidR="00662F77">
              <w:rPr>
                <w:rFonts w:ascii="PT Astra Serif" w:hAnsi="PT Astra Serif"/>
              </w:rPr>
              <w:lastRenderedPageBreak/>
              <w:t>ный</w:t>
            </w:r>
          </w:p>
        </w:tc>
        <w:tc>
          <w:tcPr>
            <w:tcW w:w="1275" w:type="dxa"/>
            <w:hideMark/>
          </w:tcPr>
          <w:p w:rsidR="00840079" w:rsidRPr="00EC4678" w:rsidRDefault="00840079" w:rsidP="006C29E2">
            <w:pPr>
              <w:rPr>
                <w:rFonts w:ascii="PT Astra Serif" w:hAnsi="PT Astra Serif"/>
              </w:rPr>
            </w:pPr>
            <w:r w:rsidRPr="004A2BCA">
              <w:rPr>
                <w:rFonts w:ascii="PT Astra Serif" w:hAnsi="PT Astra Serif"/>
              </w:rPr>
              <w:lastRenderedPageBreak/>
              <w:t xml:space="preserve">налоговый расход </w:t>
            </w:r>
            <w:r w:rsidR="006C29E2" w:rsidRPr="004A2BCA">
              <w:rPr>
                <w:rFonts w:ascii="PT Astra Serif" w:hAnsi="PT Astra Serif"/>
              </w:rPr>
              <w:t xml:space="preserve">не </w:t>
            </w:r>
            <w:r w:rsidRPr="004A2BCA">
              <w:rPr>
                <w:rFonts w:ascii="PT Astra Serif" w:hAnsi="PT Astra Serif"/>
              </w:rPr>
              <w:t>сохран</w:t>
            </w:r>
            <w:r w:rsidR="006C29E2" w:rsidRPr="004A2BCA">
              <w:rPr>
                <w:rFonts w:ascii="PT Astra Serif" w:hAnsi="PT Astra Serif"/>
              </w:rPr>
              <w:t>я</w:t>
            </w:r>
            <w:r w:rsidRPr="004A2BCA">
              <w:rPr>
                <w:rFonts w:ascii="PT Astra Serif" w:hAnsi="PT Astra Serif"/>
              </w:rPr>
              <w:t>ть</w:t>
            </w:r>
            <w:bookmarkStart w:id="0" w:name="_GoBack"/>
            <w:bookmarkEnd w:id="0"/>
          </w:p>
        </w:tc>
      </w:tr>
      <w:tr w:rsidR="00FE4822" w:rsidRPr="00EC4678" w:rsidTr="008F19C3">
        <w:trPr>
          <w:trHeight w:val="1528"/>
        </w:trPr>
        <w:tc>
          <w:tcPr>
            <w:tcW w:w="486" w:type="dxa"/>
          </w:tcPr>
          <w:p w:rsidR="00FE4822" w:rsidRDefault="00FE4822" w:rsidP="00286B2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5</w:t>
            </w:r>
          </w:p>
        </w:tc>
        <w:tc>
          <w:tcPr>
            <w:tcW w:w="1749" w:type="dxa"/>
          </w:tcPr>
          <w:p w:rsidR="00FE4822" w:rsidRPr="00EC4678" w:rsidRDefault="00FE4822" w:rsidP="00F85703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Ставка земельного налога понижена на 0,</w:t>
            </w:r>
            <w:r>
              <w:rPr>
                <w:rFonts w:ascii="PT Astra Serif" w:hAnsi="PT Astra Serif"/>
              </w:rPr>
              <w:t>75</w:t>
            </w:r>
            <w:r w:rsidRPr="00EC4678">
              <w:rPr>
                <w:rFonts w:ascii="PT Astra Serif" w:hAnsi="PT Astra Serif"/>
              </w:rPr>
              <w:t xml:space="preserve"> процентных пункта в отношении земельных участков, </w:t>
            </w:r>
            <w:proofErr w:type="spellStart"/>
            <w:r w:rsidRPr="00EC4678">
              <w:rPr>
                <w:rFonts w:ascii="PT Astra Serif" w:hAnsi="PT Astra Serif"/>
              </w:rPr>
              <w:t>предназначенных</w:t>
            </w:r>
            <w:r w:rsidRPr="00F85703">
              <w:rPr>
                <w:rFonts w:ascii="PT Astra Serif" w:hAnsi="PT Astra Serif"/>
              </w:rPr>
              <w:t>для</w:t>
            </w:r>
            <w:proofErr w:type="spellEnd"/>
            <w:r w:rsidRPr="00F85703">
              <w:rPr>
                <w:rFonts w:ascii="PT Astra Serif" w:hAnsi="PT Astra Serif"/>
              </w:rPr>
              <w:t xml:space="preserve"> размещения объектов связи и центров обработки данных</w:t>
            </w:r>
          </w:p>
        </w:tc>
        <w:tc>
          <w:tcPr>
            <w:tcW w:w="1559" w:type="dxa"/>
          </w:tcPr>
          <w:p w:rsidR="00FE4822" w:rsidRPr="00EC4678" w:rsidRDefault="00FE4822" w:rsidP="00286B2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Создание условий для развития </w:t>
            </w:r>
            <w:r w:rsidRPr="00F85703">
              <w:rPr>
                <w:rFonts w:ascii="PT Astra Serif" w:hAnsi="PT Astra Serif"/>
              </w:rPr>
              <w:t>отрасли информационных технологий</w:t>
            </w:r>
          </w:p>
        </w:tc>
        <w:tc>
          <w:tcPr>
            <w:tcW w:w="1572" w:type="dxa"/>
          </w:tcPr>
          <w:p w:rsidR="00FE4822" w:rsidRPr="00EC4678" w:rsidRDefault="00FE4822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соответствует</w:t>
            </w:r>
          </w:p>
        </w:tc>
        <w:tc>
          <w:tcPr>
            <w:tcW w:w="1405" w:type="dxa"/>
            <w:noWrap/>
          </w:tcPr>
          <w:p w:rsidR="00FE4822" w:rsidRPr="009E7DB3" w:rsidRDefault="00FD47F0" w:rsidP="00A01C0B">
            <w:pPr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0</w:t>
            </w:r>
          </w:p>
        </w:tc>
        <w:tc>
          <w:tcPr>
            <w:tcW w:w="1396" w:type="dxa"/>
          </w:tcPr>
          <w:p w:rsidR="00FE4822" w:rsidRPr="009E7DB3" w:rsidRDefault="00FD47F0" w:rsidP="005C6DAC">
            <w:pPr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0</w:t>
            </w:r>
          </w:p>
        </w:tc>
        <w:tc>
          <w:tcPr>
            <w:tcW w:w="1297" w:type="dxa"/>
          </w:tcPr>
          <w:p w:rsidR="00FE4822" w:rsidRPr="000B1435" w:rsidRDefault="00FD47F0" w:rsidP="00F85703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</w:t>
            </w:r>
            <w:r w:rsidR="00FE4822" w:rsidRPr="000B1435">
              <w:rPr>
                <w:rFonts w:ascii="PT Astra Serif" w:hAnsi="PT Astra Serif"/>
              </w:rPr>
              <w:t xml:space="preserve">/ </w:t>
            </w:r>
            <w:r>
              <w:rPr>
                <w:rFonts w:ascii="PT Astra Serif" w:hAnsi="PT Astra Serif"/>
              </w:rPr>
              <w:t>не</w:t>
            </w:r>
            <w:r w:rsidR="00662F77">
              <w:rPr>
                <w:rFonts w:ascii="PT Astra Serif" w:hAnsi="PT Astra Serif"/>
              </w:rPr>
              <w:t xml:space="preserve"> </w:t>
            </w:r>
            <w:r w:rsidR="00FE4822" w:rsidRPr="000B1435">
              <w:rPr>
                <w:rFonts w:ascii="PT Astra Serif" w:hAnsi="PT Astra Serif"/>
              </w:rPr>
              <w:t>востребован</w:t>
            </w:r>
          </w:p>
        </w:tc>
        <w:tc>
          <w:tcPr>
            <w:tcW w:w="1418" w:type="dxa"/>
          </w:tcPr>
          <w:p w:rsidR="00FE4822" w:rsidRPr="000B1435" w:rsidRDefault="007B265C" w:rsidP="00FE4822">
            <w:pPr>
              <w:rPr>
                <w:rFonts w:ascii="PT Astra Serif" w:hAnsi="PT Astra Serif"/>
              </w:rPr>
            </w:pPr>
            <w:r w:rsidRPr="000B1435">
              <w:rPr>
                <w:rFonts w:ascii="PT Astra Serif" w:hAnsi="PT Astra Serif"/>
              </w:rPr>
              <w:t xml:space="preserve">не </w:t>
            </w:r>
            <w:r w:rsidR="00FE4822" w:rsidRPr="000B1435">
              <w:rPr>
                <w:rFonts w:ascii="PT Astra Serif" w:hAnsi="PT Astra Serif"/>
              </w:rPr>
              <w:t>результативный</w:t>
            </w:r>
            <w:r w:rsidR="00FE4822" w:rsidRPr="000B1435">
              <w:rPr>
                <w:rFonts w:ascii="PT Astra Serif" w:hAnsi="PT Astra Serif"/>
              </w:rPr>
              <w:br w:type="page"/>
            </w:r>
          </w:p>
        </w:tc>
        <w:tc>
          <w:tcPr>
            <w:tcW w:w="1275" w:type="dxa"/>
            <w:noWrap/>
          </w:tcPr>
          <w:p w:rsidR="00FE4822" w:rsidRPr="00EC4678" w:rsidRDefault="00FE4822" w:rsidP="00D66750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 xml:space="preserve">Налоговый расход </w:t>
            </w:r>
            <w:r w:rsidR="007B265C">
              <w:rPr>
                <w:rFonts w:ascii="PT Astra Serif" w:hAnsi="PT Astra Serif"/>
              </w:rPr>
              <w:t>не</w:t>
            </w:r>
            <w:r w:rsidRPr="00EC4678">
              <w:rPr>
                <w:rFonts w:ascii="PT Astra Serif" w:hAnsi="PT Astra Serif"/>
              </w:rPr>
              <w:t xml:space="preserve">  результативный</w:t>
            </w:r>
          </w:p>
        </w:tc>
        <w:tc>
          <w:tcPr>
            <w:tcW w:w="1134" w:type="dxa"/>
            <w:noWrap/>
          </w:tcPr>
          <w:p w:rsidR="00FE4822" w:rsidRPr="00C84591" w:rsidRDefault="007B265C" w:rsidP="007B265C">
            <w:pPr>
              <w:rPr>
                <w:rFonts w:ascii="PT Astra Serif" w:hAnsi="PT Astra Serif"/>
                <w:highlight w:val="yellow"/>
              </w:rPr>
            </w:pPr>
            <w:r>
              <w:rPr>
                <w:rFonts w:ascii="PT Astra Serif" w:hAnsi="PT Astra Serif"/>
              </w:rPr>
              <w:t>х</w:t>
            </w:r>
          </w:p>
        </w:tc>
        <w:tc>
          <w:tcPr>
            <w:tcW w:w="1134" w:type="dxa"/>
          </w:tcPr>
          <w:p w:rsidR="00FE4822" w:rsidRPr="00EC4678" w:rsidRDefault="00662F77" w:rsidP="007B265C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налоговый расход не эффективный</w:t>
            </w:r>
          </w:p>
        </w:tc>
        <w:tc>
          <w:tcPr>
            <w:tcW w:w="1275" w:type="dxa"/>
          </w:tcPr>
          <w:p w:rsidR="00FE4822" w:rsidRPr="00EC4678" w:rsidRDefault="00FE4822" w:rsidP="00D66750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 xml:space="preserve">налоговый расход </w:t>
            </w:r>
            <w:r w:rsidR="009E7DB3">
              <w:rPr>
                <w:rFonts w:ascii="PT Astra Serif" w:hAnsi="PT Astra Serif"/>
              </w:rPr>
              <w:t xml:space="preserve">не сохранять </w:t>
            </w:r>
          </w:p>
        </w:tc>
      </w:tr>
      <w:tr w:rsidR="00840079" w:rsidRPr="00EC4678" w:rsidTr="00F85703">
        <w:trPr>
          <w:trHeight w:val="397"/>
        </w:trPr>
        <w:tc>
          <w:tcPr>
            <w:tcW w:w="486" w:type="dxa"/>
            <w:hideMark/>
          </w:tcPr>
          <w:p w:rsidR="00840079" w:rsidRPr="00EC4678" w:rsidRDefault="00F85703" w:rsidP="00286B2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</w:t>
            </w:r>
          </w:p>
        </w:tc>
        <w:tc>
          <w:tcPr>
            <w:tcW w:w="1749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 xml:space="preserve">Уменьшение  суммы исчисленного налога на 50 %  пенсионерам, получающим пенсии, назначенные в порядке, установленном </w:t>
            </w:r>
            <w:r w:rsidRPr="00EC4678">
              <w:rPr>
                <w:rFonts w:ascii="PT Astra Serif" w:hAnsi="PT Astra Serif"/>
              </w:rPr>
              <w:lastRenderedPageBreak/>
              <w:t>пенсионным законодательством Российской Федерации, по одному объекту налогообложения по выбору налогоплательщика в отношении земельных участков, предназначенных для размещения домов индивидуальной жилой застройки</w:t>
            </w:r>
          </w:p>
        </w:tc>
        <w:tc>
          <w:tcPr>
            <w:tcW w:w="1559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lastRenderedPageBreak/>
              <w:t xml:space="preserve">повышение </w:t>
            </w:r>
            <w:proofErr w:type="gramStart"/>
            <w:r w:rsidRPr="00EC4678">
              <w:rPr>
                <w:rFonts w:ascii="PT Astra Serif" w:hAnsi="PT Astra Serif"/>
              </w:rPr>
              <w:t>качества жизни отдельных категорий граждан города</w:t>
            </w:r>
            <w:proofErr w:type="gramEnd"/>
            <w:r w:rsidRPr="00EC4678">
              <w:rPr>
                <w:rFonts w:ascii="PT Astra Serif" w:hAnsi="PT Astra Serif"/>
              </w:rPr>
              <w:t xml:space="preserve"> Югорска</w:t>
            </w:r>
          </w:p>
        </w:tc>
        <w:tc>
          <w:tcPr>
            <w:tcW w:w="1572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соответствует</w:t>
            </w:r>
          </w:p>
        </w:tc>
        <w:tc>
          <w:tcPr>
            <w:tcW w:w="1405" w:type="dxa"/>
            <w:noWrap/>
            <w:hideMark/>
          </w:tcPr>
          <w:p w:rsidR="00840079" w:rsidRPr="00BE204E" w:rsidRDefault="00662F77" w:rsidP="00A01C0B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161</w:t>
            </w:r>
            <w:r w:rsidR="00DB6C96" w:rsidRPr="00BE204E">
              <w:rPr>
                <w:rFonts w:ascii="PT Astra Serif" w:hAnsi="PT Astra Serif"/>
              </w:rPr>
              <w:t>,0</w:t>
            </w:r>
          </w:p>
        </w:tc>
        <w:tc>
          <w:tcPr>
            <w:tcW w:w="1396" w:type="dxa"/>
            <w:hideMark/>
          </w:tcPr>
          <w:p w:rsidR="00840079" w:rsidRPr="00BE204E" w:rsidRDefault="00662F77" w:rsidP="005C6DAC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520</w:t>
            </w:r>
          </w:p>
        </w:tc>
        <w:tc>
          <w:tcPr>
            <w:tcW w:w="1297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1 / востребован</w:t>
            </w:r>
          </w:p>
        </w:tc>
        <w:tc>
          <w:tcPr>
            <w:tcW w:w="1418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направлен на поддержку социальных категорий граждан</w:t>
            </w:r>
          </w:p>
        </w:tc>
        <w:tc>
          <w:tcPr>
            <w:tcW w:w="1275" w:type="dxa"/>
            <w:noWrap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х</w:t>
            </w:r>
          </w:p>
        </w:tc>
        <w:tc>
          <w:tcPr>
            <w:tcW w:w="1134" w:type="dxa"/>
            <w:noWrap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х</w:t>
            </w:r>
          </w:p>
        </w:tc>
        <w:tc>
          <w:tcPr>
            <w:tcW w:w="1134" w:type="dxa"/>
            <w:hideMark/>
          </w:tcPr>
          <w:p w:rsidR="00840079" w:rsidRPr="00EC4678" w:rsidRDefault="00662F77" w:rsidP="00286B2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налоговый расход эффективный</w:t>
            </w:r>
          </w:p>
        </w:tc>
        <w:tc>
          <w:tcPr>
            <w:tcW w:w="1275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сохранить</w:t>
            </w:r>
          </w:p>
        </w:tc>
      </w:tr>
      <w:tr w:rsidR="00840079" w:rsidRPr="00EC4678" w:rsidTr="005A26D3">
        <w:trPr>
          <w:trHeight w:val="255"/>
        </w:trPr>
        <w:tc>
          <w:tcPr>
            <w:tcW w:w="486" w:type="dxa"/>
            <w:hideMark/>
          </w:tcPr>
          <w:p w:rsidR="00840079" w:rsidRPr="00EC4678" w:rsidRDefault="00F85703" w:rsidP="00286B2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7</w:t>
            </w:r>
          </w:p>
        </w:tc>
        <w:tc>
          <w:tcPr>
            <w:tcW w:w="1749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 xml:space="preserve">Уменьшение  суммы исчисленного налога на 50 %  пенсионерам, получающим пенсии, назначенные в порядке, </w:t>
            </w:r>
            <w:r w:rsidRPr="00EC4678">
              <w:rPr>
                <w:rFonts w:ascii="PT Astra Serif" w:hAnsi="PT Astra Serif"/>
              </w:rPr>
              <w:lastRenderedPageBreak/>
              <w:t>установленном пенсионным законодательством Российской Федерации, по одному объекту налогообложения по выбору налогоплательщика в отношении земельных участков, находящихся в составе дачных, садоводческих и огороднических объединений</w:t>
            </w:r>
            <w:r w:rsidRPr="00EC4678">
              <w:rPr>
                <w:rFonts w:ascii="PT Astra Serif" w:hAnsi="PT Astra Serif"/>
              </w:rPr>
              <w:br w:type="page"/>
            </w:r>
          </w:p>
        </w:tc>
        <w:tc>
          <w:tcPr>
            <w:tcW w:w="1559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lastRenderedPageBreak/>
              <w:t xml:space="preserve">повышение </w:t>
            </w:r>
            <w:proofErr w:type="gramStart"/>
            <w:r w:rsidRPr="00EC4678">
              <w:rPr>
                <w:rFonts w:ascii="PT Astra Serif" w:hAnsi="PT Astra Serif"/>
              </w:rPr>
              <w:t>качества жизни отдельных категорий граждан города</w:t>
            </w:r>
            <w:proofErr w:type="gramEnd"/>
            <w:r w:rsidRPr="00EC4678">
              <w:rPr>
                <w:rFonts w:ascii="PT Astra Serif" w:hAnsi="PT Astra Serif"/>
              </w:rPr>
              <w:t xml:space="preserve"> Югорска</w:t>
            </w:r>
          </w:p>
        </w:tc>
        <w:tc>
          <w:tcPr>
            <w:tcW w:w="1572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соответствует</w:t>
            </w:r>
          </w:p>
        </w:tc>
        <w:tc>
          <w:tcPr>
            <w:tcW w:w="1405" w:type="dxa"/>
            <w:noWrap/>
            <w:hideMark/>
          </w:tcPr>
          <w:p w:rsidR="00840079" w:rsidRPr="00BE204E" w:rsidRDefault="00662F77" w:rsidP="00DB6C96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23</w:t>
            </w:r>
            <w:r w:rsidR="00F82467" w:rsidRPr="00BE204E">
              <w:rPr>
                <w:rFonts w:ascii="PT Astra Serif" w:hAnsi="PT Astra Serif"/>
              </w:rPr>
              <w:t>,0</w:t>
            </w:r>
          </w:p>
        </w:tc>
        <w:tc>
          <w:tcPr>
            <w:tcW w:w="1396" w:type="dxa"/>
            <w:hideMark/>
          </w:tcPr>
          <w:p w:rsidR="00840079" w:rsidRPr="00BE204E" w:rsidRDefault="00F82467" w:rsidP="00662F77">
            <w:pPr>
              <w:rPr>
                <w:rFonts w:ascii="PT Astra Serif" w:hAnsi="PT Astra Serif"/>
              </w:rPr>
            </w:pPr>
            <w:r w:rsidRPr="00BE204E">
              <w:rPr>
                <w:rFonts w:ascii="PT Astra Serif" w:hAnsi="PT Astra Serif"/>
              </w:rPr>
              <w:t>2</w:t>
            </w:r>
            <w:r w:rsidR="00662F77">
              <w:rPr>
                <w:rFonts w:ascii="PT Astra Serif" w:hAnsi="PT Astra Serif"/>
              </w:rPr>
              <w:t>01</w:t>
            </w:r>
          </w:p>
        </w:tc>
        <w:tc>
          <w:tcPr>
            <w:tcW w:w="1297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1 / востребован</w:t>
            </w:r>
          </w:p>
        </w:tc>
        <w:tc>
          <w:tcPr>
            <w:tcW w:w="1418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направлен на поддержку социальных категорий граждан</w:t>
            </w:r>
          </w:p>
        </w:tc>
        <w:tc>
          <w:tcPr>
            <w:tcW w:w="1275" w:type="dxa"/>
            <w:noWrap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х</w:t>
            </w:r>
          </w:p>
        </w:tc>
        <w:tc>
          <w:tcPr>
            <w:tcW w:w="1134" w:type="dxa"/>
            <w:noWrap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х</w:t>
            </w:r>
          </w:p>
        </w:tc>
        <w:tc>
          <w:tcPr>
            <w:tcW w:w="1134" w:type="dxa"/>
            <w:hideMark/>
          </w:tcPr>
          <w:p w:rsidR="00840079" w:rsidRPr="00EC4678" w:rsidRDefault="00662F77" w:rsidP="00286B2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налоговый расход эффективный</w:t>
            </w:r>
          </w:p>
        </w:tc>
        <w:tc>
          <w:tcPr>
            <w:tcW w:w="1275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сохранить</w:t>
            </w:r>
          </w:p>
        </w:tc>
      </w:tr>
      <w:tr w:rsidR="00840079" w:rsidRPr="00EC4678" w:rsidTr="008F19C3">
        <w:trPr>
          <w:trHeight w:val="1811"/>
        </w:trPr>
        <w:tc>
          <w:tcPr>
            <w:tcW w:w="486" w:type="dxa"/>
            <w:hideMark/>
          </w:tcPr>
          <w:p w:rsidR="00840079" w:rsidRPr="00EC4678" w:rsidRDefault="00F85703" w:rsidP="00286B2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8</w:t>
            </w:r>
          </w:p>
        </w:tc>
        <w:tc>
          <w:tcPr>
            <w:tcW w:w="1749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 xml:space="preserve">освобождены от уплаты налога Ветераны и инвалиды Великой Отечественной войны, вдовы участников </w:t>
            </w:r>
            <w:r w:rsidRPr="00EC4678">
              <w:rPr>
                <w:rFonts w:ascii="PT Astra Serif" w:hAnsi="PT Astra Serif"/>
              </w:rPr>
              <w:lastRenderedPageBreak/>
              <w:t>Великой Отечественной войны, участники трудового фронта Великой Отечественной войны, узники фашистских концлагерей, гетто в период Великой Отечественной войны</w:t>
            </w:r>
          </w:p>
        </w:tc>
        <w:tc>
          <w:tcPr>
            <w:tcW w:w="1559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lastRenderedPageBreak/>
              <w:t xml:space="preserve">повышение </w:t>
            </w:r>
            <w:proofErr w:type="gramStart"/>
            <w:r w:rsidRPr="00EC4678">
              <w:rPr>
                <w:rFonts w:ascii="PT Astra Serif" w:hAnsi="PT Astra Serif"/>
              </w:rPr>
              <w:t>качества жизни отдельных категорий граждан города</w:t>
            </w:r>
            <w:proofErr w:type="gramEnd"/>
            <w:r w:rsidRPr="00EC4678">
              <w:rPr>
                <w:rFonts w:ascii="PT Astra Serif" w:hAnsi="PT Astra Serif"/>
              </w:rPr>
              <w:t xml:space="preserve"> Югорска</w:t>
            </w:r>
          </w:p>
        </w:tc>
        <w:tc>
          <w:tcPr>
            <w:tcW w:w="1572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соответствует</w:t>
            </w:r>
          </w:p>
        </w:tc>
        <w:tc>
          <w:tcPr>
            <w:tcW w:w="1405" w:type="dxa"/>
            <w:noWrap/>
            <w:hideMark/>
          </w:tcPr>
          <w:p w:rsidR="00840079" w:rsidRPr="00BE204E" w:rsidRDefault="00F82467" w:rsidP="00173E76">
            <w:pPr>
              <w:rPr>
                <w:rFonts w:ascii="PT Astra Serif" w:hAnsi="PT Astra Serif"/>
              </w:rPr>
            </w:pPr>
            <w:r w:rsidRPr="00BE204E">
              <w:rPr>
                <w:rFonts w:ascii="PT Astra Serif" w:hAnsi="PT Astra Serif"/>
              </w:rPr>
              <w:t>2</w:t>
            </w:r>
            <w:r w:rsidR="00F85703" w:rsidRPr="00BE204E">
              <w:rPr>
                <w:rFonts w:ascii="PT Astra Serif" w:hAnsi="PT Astra Serif"/>
              </w:rPr>
              <w:t>,0</w:t>
            </w:r>
          </w:p>
        </w:tc>
        <w:tc>
          <w:tcPr>
            <w:tcW w:w="1396" w:type="dxa"/>
            <w:hideMark/>
          </w:tcPr>
          <w:p w:rsidR="00840079" w:rsidRPr="00BE204E" w:rsidRDefault="009E7DB3" w:rsidP="00286B2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1297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1 / востребован</w:t>
            </w:r>
          </w:p>
        </w:tc>
        <w:tc>
          <w:tcPr>
            <w:tcW w:w="1418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направлен на поддержку социальных категорий граждан</w:t>
            </w:r>
          </w:p>
        </w:tc>
        <w:tc>
          <w:tcPr>
            <w:tcW w:w="1275" w:type="dxa"/>
            <w:noWrap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х</w:t>
            </w:r>
          </w:p>
        </w:tc>
        <w:tc>
          <w:tcPr>
            <w:tcW w:w="1134" w:type="dxa"/>
            <w:noWrap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х</w:t>
            </w:r>
          </w:p>
        </w:tc>
        <w:tc>
          <w:tcPr>
            <w:tcW w:w="1134" w:type="dxa"/>
            <w:hideMark/>
          </w:tcPr>
          <w:p w:rsidR="00840079" w:rsidRPr="00EC4678" w:rsidRDefault="00662F77" w:rsidP="00286B2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налоговый расход эффективный</w:t>
            </w:r>
          </w:p>
        </w:tc>
        <w:tc>
          <w:tcPr>
            <w:tcW w:w="1275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сохранить</w:t>
            </w:r>
          </w:p>
        </w:tc>
      </w:tr>
      <w:tr w:rsidR="00840079" w:rsidRPr="00EC4678" w:rsidTr="00286B25">
        <w:trPr>
          <w:trHeight w:val="1530"/>
        </w:trPr>
        <w:tc>
          <w:tcPr>
            <w:tcW w:w="486" w:type="dxa"/>
            <w:hideMark/>
          </w:tcPr>
          <w:p w:rsidR="00840079" w:rsidRPr="00EC4678" w:rsidRDefault="00F85703" w:rsidP="00286B2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9</w:t>
            </w:r>
          </w:p>
        </w:tc>
        <w:tc>
          <w:tcPr>
            <w:tcW w:w="1749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 xml:space="preserve">освобождены от уплаты налога инвалиды, имеющие I группу инвалидности, а также лица, имеющие II группу инвалидности, установленную до 1 января 2004 </w:t>
            </w:r>
            <w:r w:rsidRPr="00EC4678">
              <w:rPr>
                <w:rFonts w:ascii="PT Astra Serif" w:hAnsi="PT Astra Serif"/>
              </w:rPr>
              <w:lastRenderedPageBreak/>
              <w:t>года</w:t>
            </w:r>
          </w:p>
        </w:tc>
        <w:tc>
          <w:tcPr>
            <w:tcW w:w="1559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lastRenderedPageBreak/>
              <w:t xml:space="preserve">повышение </w:t>
            </w:r>
            <w:proofErr w:type="gramStart"/>
            <w:r w:rsidRPr="00EC4678">
              <w:rPr>
                <w:rFonts w:ascii="PT Astra Serif" w:hAnsi="PT Astra Serif"/>
              </w:rPr>
              <w:t>качества жизни отдельных категорий граждан города</w:t>
            </w:r>
            <w:proofErr w:type="gramEnd"/>
            <w:r w:rsidRPr="00EC4678">
              <w:rPr>
                <w:rFonts w:ascii="PT Astra Serif" w:hAnsi="PT Astra Serif"/>
              </w:rPr>
              <w:t xml:space="preserve"> Югорска</w:t>
            </w:r>
          </w:p>
        </w:tc>
        <w:tc>
          <w:tcPr>
            <w:tcW w:w="1572" w:type="dxa"/>
            <w:hideMark/>
          </w:tcPr>
          <w:p w:rsidR="00840079" w:rsidRPr="00EC4678" w:rsidRDefault="008B7444" w:rsidP="00286B2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соответствует</w:t>
            </w:r>
          </w:p>
        </w:tc>
        <w:tc>
          <w:tcPr>
            <w:tcW w:w="1405" w:type="dxa"/>
            <w:noWrap/>
            <w:hideMark/>
          </w:tcPr>
          <w:p w:rsidR="00840079" w:rsidRPr="00BE204E" w:rsidRDefault="00662F77" w:rsidP="00585A19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31</w:t>
            </w:r>
            <w:r w:rsidR="00F82467" w:rsidRPr="00BE204E">
              <w:rPr>
                <w:rFonts w:ascii="PT Astra Serif" w:hAnsi="PT Astra Serif"/>
              </w:rPr>
              <w:t>,0</w:t>
            </w:r>
          </w:p>
        </w:tc>
        <w:tc>
          <w:tcPr>
            <w:tcW w:w="1396" w:type="dxa"/>
            <w:hideMark/>
          </w:tcPr>
          <w:p w:rsidR="00840079" w:rsidRPr="00BE204E" w:rsidRDefault="00662F77" w:rsidP="00286B2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52</w:t>
            </w:r>
          </w:p>
        </w:tc>
        <w:tc>
          <w:tcPr>
            <w:tcW w:w="1297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1 / востребован</w:t>
            </w:r>
          </w:p>
        </w:tc>
        <w:tc>
          <w:tcPr>
            <w:tcW w:w="1418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направлен на поддержку социальных категорий граждан</w:t>
            </w:r>
          </w:p>
        </w:tc>
        <w:tc>
          <w:tcPr>
            <w:tcW w:w="1275" w:type="dxa"/>
            <w:noWrap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х</w:t>
            </w:r>
          </w:p>
        </w:tc>
        <w:tc>
          <w:tcPr>
            <w:tcW w:w="1134" w:type="dxa"/>
            <w:noWrap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х</w:t>
            </w:r>
          </w:p>
        </w:tc>
        <w:tc>
          <w:tcPr>
            <w:tcW w:w="1134" w:type="dxa"/>
            <w:hideMark/>
          </w:tcPr>
          <w:p w:rsidR="00840079" w:rsidRPr="00EC4678" w:rsidRDefault="00662F77" w:rsidP="00286B2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налоговый расход эффективный</w:t>
            </w:r>
          </w:p>
        </w:tc>
        <w:tc>
          <w:tcPr>
            <w:tcW w:w="1275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сохранить</w:t>
            </w:r>
          </w:p>
        </w:tc>
      </w:tr>
      <w:tr w:rsidR="008F19C3" w:rsidRPr="00EC4678" w:rsidTr="00286B25">
        <w:trPr>
          <w:trHeight w:val="394"/>
        </w:trPr>
        <w:tc>
          <w:tcPr>
            <w:tcW w:w="15700" w:type="dxa"/>
            <w:gridSpan w:val="12"/>
          </w:tcPr>
          <w:p w:rsidR="008F19C3" w:rsidRPr="00EC4678" w:rsidRDefault="008F19C3" w:rsidP="00E03841">
            <w:pPr>
              <w:jc w:val="center"/>
              <w:rPr>
                <w:rFonts w:ascii="PT Astra Serif" w:hAnsi="PT Astra Serif"/>
              </w:rPr>
            </w:pPr>
            <w:r w:rsidRPr="00EF7EE0">
              <w:rPr>
                <w:rFonts w:ascii="PT Astra Serif" w:hAnsi="PT Astra Serif"/>
                <w:b/>
                <w:sz w:val="24"/>
                <w:szCs w:val="24"/>
              </w:rPr>
              <w:lastRenderedPageBreak/>
              <w:t>муниципальная программа города Югорска «Развитие физической культуры и спорта»</w:t>
            </w:r>
          </w:p>
        </w:tc>
      </w:tr>
      <w:tr w:rsidR="008F19C3" w:rsidRPr="00EC4678" w:rsidTr="00286B25">
        <w:trPr>
          <w:trHeight w:val="394"/>
        </w:trPr>
        <w:tc>
          <w:tcPr>
            <w:tcW w:w="486" w:type="dxa"/>
            <w:hideMark/>
          </w:tcPr>
          <w:p w:rsidR="008F19C3" w:rsidRPr="00EC4678" w:rsidRDefault="00F85703" w:rsidP="00286B2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</w:t>
            </w:r>
          </w:p>
        </w:tc>
        <w:tc>
          <w:tcPr>
            <w:tcW w:w="1749" w:type="dxa"/>
            <w:hideMark/>
          </w:tcPr>
          <w:p w:rsidR="008F19C3" w:rsidRPr="00EC4678" w:rsidRDefault="008F19C3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Ставка земельного налога понижена на 1,3 процентных пункта в отношении земельных участков, предназначенных для размещения объектов физической культуры и спорта</w:t>
            </w:r>
          </w:p>
        </w:tc>
        <w:tc>
          <w:tcPr>
            <w:tcW w:w="1559" w:type="dxa"/>
            <w:hideMark/>
          </w:tcPr>
          <w:p w:rsidR="008F19C3" w:rsidRPr="00EC4678" w:rsidRDefault="008F19C3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 xml:space="preserve">Создание условий, обеспечивающих гражданам города Югорска возможность для систематических занятий физической культурой и спортом; обеспечение конкурентоспособности </w:t>
            </w:r>
            <w:r w:rsidRPr="00EC4678">
              <w:rPr>
                <w:rFonts w:ascii="PT Astra Serif" w:hAnsi="PT Astra Serif"/>
              </w:rPr>
              <w:lastRenderedPageBreak/>
              <w:t>спортсменов на российской                           и международной спортивной арене</w:t>
            </w:r>
          </w:p>
        </w:tc>
        <w:tc>
          <w:tcPr>
            <w:tcW w:w="1572" w:type="dxa"/>
            <w:hideMark/>
          </w:tcPr>
          <w:p w:rsidR="008F19C3" w:rsidRPr="00EC4678" w:rsidRDefault="008F19C3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lastRenderedPageBreak/>
              <w:t>соответствует</w:t>
            </w:r>
          </w:p>
        </w:tc>
        <w:tc>
          <w:tcPr>
            <w:tcW w:w="1405" w:type="dxa"/>
            <w:noWrap/>
            <w:hideMark/>
          </w:tcPr>
          <w:p w:rsidR="008F19C3" w:rsidRPr="00BE204E" w:rsidRDefault="00662F77" w:rsidP="00286B2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1566,5</w:t>
            </w:r>
            <w:r w:rsidR="009E7DB3">
              <w:rPr>
                <w:rFonts w:ascii="PT Astra Serif" w:hAnsi="PT Astra Serif"/>
              </w:rPr>
              <w:t>,0</w:t>
            </w:r>
          </w:p>
        </w:tc>
        <w:tc>
          <w:tcPr>
            <w:tcW w:w="1396" w:type="dxa"/>
            <w:hideMark/>
          </w:tcPr>
          <w:p w:rsidR="008F19C3" w:rsidRPr="00BE204E" w:rsidRDefault="00662F77" w:rsidP="00286B2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</w:t>
            </w:r>
          </w:p>
        </w:tc>
        <w:tc>
          <w:tcPr>
            <w:tcW w:w="1297" w:type="dxa"/>
            <w:hideMark/>
          </w:tcPr>
          <w:p w:rsidR="008F19C3" w:rsidRPr="00EC4678" w:rsidRDefault="00173E76" w:rsidP="00286B2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  <w:r w:rsidR="008F19C3" w:rsidRPr="00EC4678">
              <w:rPr>
                <w:rFonts w:ascii="PT Astra Serif" w:hAnsi="PT Astra Serif"/>
              </w:rPr>
              <w:t xml:space="preserve"> / востребован</w:t>
            </w:r>
          </w:p>
        </w:tc>
        <w:tc>
          <w:tcPr>
            <w:tcW w:w="1418" w:type="dxa"/>
            <w:hideMark/>
          </w:tcPr>
          <w:p w:rsidR="008F19C3" w:rsidRPr="00EC4678" w:rsidRDefault="009E7DB3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Р</w:t>
            </w:r>
            <w:r w:rsidR="008F19C3" w:rsidRPr="00EC4678">
              <w:rPr>
                <w:rFonts w:ascii="PT Astra Serif" w:hAnsi="PT Astra Serif"/>
              </w:rPr>
              <w:t>езультативный</w:t>
            </w:r>
            <w:r w:rsidR="008F19C3" w:rsidRPr="00EC4678">
              <w:rPr>
                <w:rFonts w:ascii="PT Astra Serif" w:hAnsi="PT Astra Serif"/>
              </w:rPr>
              <w:br w:type="page"/>
              <w:t>(положительная динамика в течение пяти лет)</w:t>
            </w:r>
          </w:p>
        </w:tc>
        <w:tc>
          <w:tcPr>
            <w:tcW w:w="1275" w:type="dxa"/>
            <w:hideMark/>
          </w:tcPr>
          <w:p w:rsidR="008F19C3" w:rsidRPr="00EC4678" w:rsidRDefault="008F19C3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  результативный</w:t>
            </w:r>
          </w:p>
        </w:tc>
        <w:tc>
          <w:tcPr>
            <w:tcW w:w="1134" w:type="dxa"/>
            <w:hideMark/>
          </w:tcPr>
          <w:p w:rsidR="008F19C3" w:rsidRPr="00EC4678" w:rsidRDefault="008F19C3" w:rsidP="00662F77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 xml:space="preserve">имеет положительное значение, т.к. объем налоговых поступлений </w:t>
            </w:r>
            <w:r w:rsidR="00662F77">
              <w:rPr>
                <w:rFonts w:ascii="PT Astra Serif" w:hAnsi="PT Astra Serif"/>
              </w:rPr>
              <w:t>выше уровня</w:t>
            </w:r>
            <w:r w:rsidRPr="00EC4678">
              <w:rPr>
                <w:rFonts w:ascii="PT Astra Serif" w:hAnsi="PT Astra Serif"/>
              </w:rPr>
              <w:t xml:space="preserve"> 20</w:t>
            </w:r>
            <w:r w:rsidR="009A2B85">
              <w:rPr>
                <w:rFonts w:ascii="PT Astra Serif" w:hAnsi="PT Astra Serif"/>
              </w:rPr>
              <w:t>2</w:t>
            </w:r>
            <w:r w:rsidR="009E7DB3">
              <w:rPr>
                <w:rFonts w:ascii="PT Astra Serif" w:hAnsi="PT Astra Serif"/>
              </w:rPr>
              <w:t>3</w:t>
            </w:r>
            <w:r w:rsidRPr="00EC4678">
              <w:rPr>
                <w:rFonts w:ascii="PT Astra Serif" w:hAnsi="PT Astra Serif"/>
              </w:rPr>
              <w:t xml:space="preserve"> года</w:t>
            </w:r>
          </w:p>
        </w:tc>
        <w:tc>
          <w:tcPr>
            <w:tcW w:w="1134" w:type="dxa"/>
            <w:hideMark/>
          </w:tcPr>
          <w:p w:rsidR="008F19C3" w:rsidRPr="00EC4678" w:rsidRDefault="008F19C3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эффективен</w:t>
            </w:r>
          </w:p>
        </w:tc>
        <w:tc>
          <w:tcPr>
            <w:tcW w:w="1275" w:type="dxa"/>
            <w:hideMark/>
          </w:tcPr>
          <w:p w:rsidR="008F19C3" w:rsidRPr="00EC4678" w:rsidRDefault="008F19C3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сохранить</w:t>
            </w:r>
          </w:p>
        </w:tc>
      </w:tr>
    </w:tbl>
    <w:p w:rsidR="00572D6F" w:rsidRPr="00201A50" w:rsidRDefault="00572D6F" w:rsidP="005B522C">
      <w:pPr>
        <w:widowControl w:val="0"/>
        <w:tabs>
          <w:tab w:val="left" w:pos="1276"/>
        </w:tabs>
        <w:autoSpaceDE w:val="0"/>
        <w:ind w:firstLine="709"/>
        <w:jc w:val="both"/>
        <w:rPr>
          <w:iCs/>
          <w:sz w:val="28"/>
          <w:szCs w:val="28"/>
        </w:rPr>
      </w:pPr>
    </w:p>
    <w:sectPr w:rsidR="00572D6F" w:rsidRPr="00201A50" w:rsidSect="007249A0">
      <w:pgSz w:w="16838" w:h="11906" w:orient="landscape"/>
      <w:pgMar w:top="1276" w:right="1418" w:bottom="851" w:left="1134" w:header="6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7B4C" w:rsidRDefault="00467B4C">
      <w:r>
        <w:separator/>
      </w:r>
    </w:p>
  </w:endnote>
  <w:endnote w:type="continuationSeparator" w:id="0">
    <w:p w:rsidR="00467B4C" w:rsidRDefault="00467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NewRoman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7B4C" w:rsidRDefault="00467B4C">
      <w:r>
        <w:separator/>
      </w:r>
    </w:p>
  </w:footnote>
  <w:footnote w:type="continuationSeparator" w:id="0">
    <w:p w:rsidR="00467B4C" w:rsidRDefault="00467B4C">
      <w:r>
        <w:continuationSeparator/>
      </w:r>
    </w:p>
  </w:footnote>
  <w:footnote w:id="1">
    <w:p w:rsidR="00467B4C" w:rsidRDefault="00467B4C" w:rsidP="00DA3CCA">
      <w:pPr>
        <w:jc w:val="both"/>
      </w:pPr>
      <w:r>
        <w:rPr>
          <w:rStyle w:val="ae"/>
        </w:rPr>
        <w:footnoteRef/>
      </w:r>
      <w:r>
        <w:t xml:space="preserve"> Перечень налоговых расходов </w:t>
      </w:r>
      <w:r w:rsidRPr="00E40BAA">
        <w:t xml:space="preserve"> утвержден приказом Департамента финансов администрации города Югорска от </w:t>
      </w:r>
      <w:r>
        <w:t>28</w:t>
      </w:r>
      <w:r w:rsidRPr="00E40BAA">
        <w:t>.11.202</w:t>
      </w:r>
      <w:r>
        <w:t>3</w:t>
      </w:r>
      <w:r w:rsidRPr="00E40BAA">
        <w:t xml:space="preserve"> № </w:t>
      </w:r>
      <w:r>
        <w:t>45-п</w:t>
      </w:r>
      <w:r w:rsidRPr="00E40BAA">
        <w:t xml:space="preserve"> «</w:t>
      </w:r>
      <w:r w:rsidRPr="00E40BAA">
        <w:rPr>
          <w:rFonts w:ascii="PT Astra Serif" w:hAnsi="PT Astra Serif"/>
          <w:lang w:eastAsia="ar-SA"/>
        </w:rPr>
        <w:t>О перечне налоговых расходов</w:t>
      </w:r>
      <w:r w:rsidRPr="00021E36">
        <w:rPr>
          <w:rFonts w:ascii="PT Astra Serif" w:hAnsi="PT Astra Serif"/>
          <w:lang w:eastAsia="ar-SA"/>
        </w:rPr>
        <w:t xml:space="preserve"> </w:t>
      </w:r>
      <w:r w:rsidRPr="00E40BAA">
        <w:rPr>
          <w:rFonts w:ascii="PT Astra Serif" w:hAnsi="PT Astra Serif"/>
          <w:lang w:eastAsia="ar-SA"/>
        </w:rPr>
        <w:t>города Югорска на 202</w:t>
      </w:r>
      <w:r>
        <w:rPr>
          <w:rFonts w:ascii="PT Astra Serif" w:hAnsi="PT Astra Serif"/>
          <w:lang w:eastAsia="ar-SA"/>
        </w:rPr>
        <w:t>3</w:t>
      </w:r>
      <w:r w:rsidRPr="00E40BAA">
        <w:rPr>
          <w:rFonts w:ascii="PT Astra Serif" w:hAnsi="PT Astra Serif"/>
          <w:lang w:eastAsia="ar-SA"/>
        </w:rPr>
        <w:t xml:space="preserve"> год</w:t>
      </w:r>
      <w:r w:rsidRPr="00E40BAA">
        <w:t>»</w:t>
      </w:r>
      <w:r>
        <w:t xml:space="preserve"> (с изменениями от 02</w:t>
      </w:r>
      <w:r w:rsidRPr="00D57F5B">
        <w:t>.</w:t>
      </w:r>
      <w:r>
        <w:t>10</w:t>
      </w:r>
      <w:r w:rsidRPr="00D57F5B">
        <w:t>.202</w:t>
      </w:r>
      <w:r>
        <w:t>3</w:t>
      </w:r>
      <w:r w:rsidRPr="00D57F5B">
        <w:t>),</w:t>
      </w:r>
      <w:r w:rsidRPr="00E40BAA">
        <w:t>размещен на официальном сайте органов местного самоуправления города Югорска</w:t>
      </w:r>
      <w:hyperlink r:id="rId1" w:history="1">
        <w:r w:rsidRPr="00EC2F09">
          <w:rPr>
            <w:rStyle w:val="aa"/>
          </w:rPr>
          <w:t>https://admugorsk.ru/about/statistics/butget/7157/142418/</w:t>
        </w:r>
      </w:hyperlink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0512944"/>
      <w:showingPlcHdr/>
    </w:sdtPr>
    <w:sdtEndPr/>
    <w:sdtContent>
      <w:p w:rsidR="00467B4C" w:rsidRDefault="004A2BCA">
        <w:pPr>
          <w:pStyle w:val="af3"/>
          <w:jc w:val="center"/>
        </w:pPr>
      </w:p>
    </w:sdtContent>
  </w:sdt>
  <w:p w:rsidR="00467B4C" w:rsidRDefault="00467B4C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062"/>
        </w:tabs>
        <w:ind w:left="2062" w:hanging="360"/>
      </w:pPr>
      <w:rPr>
        <w:rFonts w:ascii="Times New Roman" w:hAnsi="Times New Roman" w:cs="Times New Roman"/>
        <w:b/>
        <w:i/>
        <w:sz w:val="14"/>
        <w:szCs w:val="14"/>
      </w:rPr>
    </w:lvl>
    <w:lvl w:ilvl="1">
      <w:start w:val="1"/>
      <w:numFmt w:val="lowerLetter"/>
      <w:lvlText w:val="%2."/>
      <w:lvlJc w:val="left"/>
      <w:pPr>
        <w:tabs>
          <w:tab w:val="num" w:pos="2782"/>
        </w:tabs>
        <w:ind w:left="2782" w:hanging="360"/>
      </w:pPr>
    </w:lvl>
    <w:lvl w:ilvl="2">
      <w:start w:val="1"/>
      <w:numFmt w:val="lowerRoman"/>
      <w:lvlText w:val="%3."/>
      <w:lvlJc w:val="right"/>
      <w:pPr>
        <w:tabs>
          <w:tab w:val="num" w:pos="3502"/>
        </w:tabs>
        <w:ind w:left="3502" w:firstLine="0"/>
      </w:pPr>
    </w:lvl>
    <w:lvl w:ilvl="3">
      <w:start w:val="1"/>
      <w:numFmt w:val="decimal"/>
      <w:lvlText w:val="%4."/>
      <w:lvlJc w:val="left"/>
      <w:pPr>
        <w:tabs>
          <w:tab w:val="num" w:pos="4222"/>
        </w:tabs>
        <w:ind w:left="4222" w:hanging="360"/>
      </w:pPr>
    </w:lvl>
    <w:lvl w:ilvl="4">
      <w:start w:val="1"/>
      <w:numFmt w:val="lowerLetter"/>
      <w:lvlText w:val="%5."/>
      <w:lvlJc w:val="left"/>
      <w:pPr>
        <w:tabs>
          <w:tab w:val="num" w:pos="4942"/>
        </w:tabs>
        <w:ind w:left="4942" w:hanging="360"/>
      </w:pPr>
    </w:lvl>
    <w:lvl w:ilvl="5">
      <w:start w:val="1"/>
      <w:numFmt w:val="lowerRoman"/>
      <w:lvlText w:val="%6."/>
      <w:lvlJc w:val="right"/>
      <w:pPr>
        <w:tabs>
          <w:tab w:val="num" w:pos="5662"/>
        </w:tabs>
        <w:ind w:left="5662" w:firstLine="0"/>
      </w:pPr>
    </w:lvl>
    <w:lvl w:ilvl="6">
      <w:start w:val="1"/>
      <w:numFmt w:val="decimal"/>
      <w:lvlText w:val="%7."/>
      <w:lvlJc w:val="left"/>
      <w:pPr>
        <w:tabs>
          <w:tab w:val="num" w:pos="6382"/>
        </w:tabs>
        <w:ind w:left="6382" w:hanging="360"/>
      </w:pPr>
    </w:lvl>
    <w:lvl w:ilvl="7">
      <w:start w:val="1"/>
      <w:numFmt w:val="lowerLetter"/>
      <w:lvlText w:val="%8."/>
      <w:lvlJc w:val="left"/>
      <w:pPr>
        <w:tabs>
          <w:tab w:val="num" w:pos="7102"/>
        </w:tabs>
        <w:ind w:left="7102" w:hanging="360"/>
      </w:pPr>
    </w:lvl>
    <w:lvl w:ilvl="8">
      <w:start w:val="1"/>
      <w:numFmt w:val="lowerRoman"/>
      <w:lvlText w:val="%9."/>
      <w:lvlJc w:val="right"/>
      <w:pPr>
        <w:tabs>
          <w:tab w:val="num" w:pos="7822"/>
        </w:tabs>
        <w:ind w:left="7822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i/>
        <w:sz w:val="14"/>
        <w:szCs w:val="1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 w:firstLine="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i/>
        <w:sz w:val="14"/>
        <w:szCs w:val="1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/>
        <w:i/>
        <w:sz w:val="14"/>
        <w:szCs w:val="1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 w:firstLine="0"/>
      </w:p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018A27F8"/>
    <w:multiLevelType w:val="hybridMultilevel"/>
    <w:tmpl w:val="0E1235D4"/>
    <w:lvl w:ilvl="0" w:tplc="75AA74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C5C252F"/>
    <w:multiLevelType w:val="hybridMultilevel"/>
    <w:tmpl w:val="EE26CD82"/>
    <w:lvl w:ilvl="0" w:tplc="4920A246">
      <w:start w:val="1"/>
      <w:numFmt w:val="decimal"/>
      <w:lvlText w:val="%1."/>
      <w:lvlJc w:val="left"/>
      <w:pPr>
        <w:ind w:left="114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61" w:hanging="360"/>
      </w:pPr>
    </w:lvl>
    <w:lvl w:ilvl="2" w:tplc="0419001B" w:tentative="1">
      <w:start w:val="1"/>
      <w:numFmt w:val="lowerRoman"/>
      <w:lvlText w:val="%3."/>
      <w:lvlJc w:val="right"/>
      <w:pPr>
        <w:ind w:left="2581" w:hanging="180"/>
      </w:pPr>
    </w:lvl>
    <w:lvl w:ilvl="3" w:tplc="0419000F" w:tentative="1">
      <w:start w:val="1"/>
      <w:numFmt w:val="decimal"/>
      <w:lvlText w:val="%4."/>
      <w:lvlJc w:val="left"/>
      <w:pPr>
        <w:ind w:left="3301" w:hanging="360"/>
      </w:pPr>
    </w:lvl>
    <w:lvl w:ilvl="4" w:tplc="04190019" w:tentative="1">
      <w:start w:val="1"/>
      <w:numFmt w:val="lowerLetter"/>
      <w:lvlText w:val="%5."/>
      <w:lvlJc w:val="left"/>
      <w:pPr>
        <w:ind w:left="4021" w:hanging="360"/>
      </w:pPr>
    </w:lvl>
    <w:lvl w:ilvl="5" w:tplc="0419001B" w:tentative="1">
      <w:start w:val="1"/>
      <w:numFmt w:val="lowerRoman"/>
      <w:lvlText w:val="%6."/>
      <w:lvlJc w:val="right"/>
      <w:pPr>
        <w:ind w:left="4741" w:hanging="180"/>
      </w:pPr>
    </w:lvl>
    <w:lvl w:ilvl="6" w:tplc="0419000F" w:tentative="1">
      <w:start w:val="1"/>
      <w:numFmt w:val="decimal"/>
      <w:lvlText w:val="%7."/>
      <w:lvlJc w:val="left"/>
      <w:pPr>
        <w:ind w:left="5461" w:hanging="360"/>
      </w:pPr>
    </w:lvl>
    <w:lvl w:ilvl="7" w:tplc="04190019" w:tentative="1">
      <w:start w:val="1"/>
      <w:numFmt w:val="lowerLetter"/>
      <w:lvlText w:val="%8."/>
      <w:lvlJc w:val="left"/>
      <w:pPr>
        <w:ind w:left="6181" w:hanging="360"/>
      </w:pPr>
    </w:lvl>
    <w:lvl w:ilvl="8" w:tplc="0419001B" w:tentative="1">
      <w:start w:val="1"/>
      <w:numFmt w:val="lowerRoman"/>
      <w:lvlText w:val="%9."/>
      <w:lvlJc w:val="right"/>
      <w:pPr>
        <w:ind w:left="6901" w:hanging="180"/>
      </w:pPr>
    </w:lvl>
  </w:abstractNum>
  <w:abstractNum w:abstractNumId="6">
    <w:nsid w:val="1F1C3DFF"/>
    <w:multiLevelType w:val="hybridMultilevel"/>
    <w:tmpl w:val="DC38D29A"/>
    <w:lvl w:ilvl="0" w:tplc="9AC28E3A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9387135"/>
    <w:multiLevelType w:val="hybridMultilevel"/>
    <w:tmpl w:val="6FEE6898"/>
    <w:lvl w:ilvl="0" w:tplc="34C4AC82">
      <w:start w:val="2"/>
      <w:numFmt w:val="decimal"/>
      <w:lvlText w:val="%1."/>
      <w:lvlJc w:val="left"/>
      <w:pPr>
        <w:ind w:left="11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1" w:hanging="360"/>
      </w:pPr>
    </w:lvl>
    <w:lvl w:ilvl="2" w:tplc="0419001B" w:tentative="1">
      <w:start w:val="1"/>
      <w:numFmt w:val="lowerRoman"/>
      <w:lvlText w:val="%3."/>
      <w:lvlJc w:val="right"/>
      <w:pPr>
        <w:ind w:left="2581" w:hanging="180"/>
      </w:pPr>
    </w:lvl>
    <w:lvl w:ilvl="3" w:tplc="0419000F" w:tentative="1">
      <w:start w:val="1"/>
      <w:numFmt w:val="decimal"/>
      <w:lvlText w:val="%4."/>
      <w:lvlJc w:val="left"/>
      <w:pPr>
        <w:ind w:left="3301" w:hanging="360"/>
      </w:pPr>
    </w:lvl>
    <w:lvl w:ilvl="4" w:tplc="04190019" w:tentative="1">
      <w:start w:val="1"/>
      <w:numFmt w:val="lowerLetter"/>
      <w:lvlText w:val="%5."/>
      <w:lvlJc w:val="left"/>
      <w:pPr>
        <w:ind w:left="4021" w:hanging="360"/>
      </w:pPr>
    </w:lvl>
    <w:lvl w:ilvl="5" w:tplc="0419001B" w:tentative="1">
      <w:start w:val="1"/>
      <w:numFmt w:val="lowerRoman"/>
      <w:lvlText w:val="%6."/>
      <w:lvlJc w:val="right"/>
      <w:pPr>
        <w:ind w:left="4741" w:hanging="180"/>
      </w:pPr>
    </w:lvl>
    <w:lvl w:ilvl="6" w:tplc="0419000F" w:tentative="1">
      <w:start w:val="1"/>
      <w:numFmt w:val="decimal"/>
      <w:lvlText w:val="%7."/>
      <w:lvlJc w:val="left"/>
      <w:pPr>
        <w:ind w:left="5461" w:hanging="360"/>
      </w:pPr>
    </w:lvl>
    <w:lvl w:ilvl="7" w:tplc="04190019" w:tentative="1">
      <w:start w:val="1"/>
      <w:numFmt w:val="lowerLetter"/>
      <w:lvlText w:val="%8."/>
      <w:lvlJc w:val="left"/>
      <w:pPr>
        <w:ind w:left="6181" w:hanging="360"/>
      </w:pPr>
    </w:lvl>
    <w:lvl w:ilvl="8" w:tplc="0419001B" w:tentative="1">
      <w:start w:val="1"/>
      <w:numFmt w:val="lowerRoman"/>
      <w:lvlText w:val="%9."/>
      <w:lvlJc w:val="right"/>
      <w:pPr>
        <w:ind w:left="6901" w:hanging="180"/>
      </w:pPr>
    </w:lvl>
  </w:abstractNum>
  <w:abstractNum w:abstractNumId="8">
    <w:nsid w:val="7F1C24DF"/>
    <w:multiLevelType w:val="hybridMultilevel"/>
    <w:tmpl w:val="EE26CD82"/>
    <w:lvl w:ilvl="0" w:tplc="4920A246">
      <w:start w:val="1"/>
      <w:numFmt w:val="decimal"/>
      <w:lvlText w:val="%1."/>
      <w:lvlJc w:val="left"/>
      <w:pPr>
        <w:ind w:left="114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61" w:hanging="360"/>
      </w:pPr>
    </w:lvl>
    <w:lvl w:ilvl="2" w:tplc="0419001B" w:tentative="1">
      <w:start w:val="1"/>
      <w:numFmt w:val="lowerRoman"/>
      <w:lvlText w:val="%3."/>
      <w:lvlJc w:val="right"/>
      <w:pPr>
        <w:ind w:left="2581" w:hanging="180"/>
      </w:pPr>
    </w:lvl>
    <w:lvl w:ilvl="3" w:tplc="0419000F" w:tentative="1">
      <w:start w:val="1"/>
      <w:numFmt w:val="decimal"/>
      <w:lvlText w:val="%4."/>
      <w:lvlJc w:val="left"/>
      <w:pPr>
        <w:ind w:left="3301" w:hanging="360"/>
      </w:pPr>
    </w:lvl>
    <w:lvl w:ilvl="4" w:tplc="04190019" w:tentative="1">
      <w:start w:val="1"/>
      <w:numFmt w:val="lowerLetter"/>
      <w:lvlText w:val="%5."/>
      <w:lvlJc w:val="left"/>
      <w:pPr>
        <w:ind w:left="4021" w:hanging="360"/>
      </w:pPr>
    </w:lvl>
    <w:lvl w:ilvl="5" w:tplc="0419001B" w:tentative="1">
      <w:start w:val="1"/>
      <w:numFmt w:val="lowerRoman"/>
      <w:lvlText w:val="%6."/>
      <w:lvlJc w:val="right"/>
      <w:pPr>
        <w:ind w:left="4741" w:hanging="180"/>
      </w:pPr>
    </w:lvl>
    <w:lvl w:ilvl="6" w:tplc="0419000F" w:tentative="1">
      <w:start w:val="1"/>
      <w:numFmt w:val="decimal"/>
      <w:lvlText w:val="%7."/>
      <w:lvlJc w:val="left"/>
      <w:pPr>
        <w:ind w:left="5461" w:hanging="360"/>
      </w:pPr>
    </w:lvl>
    <w:lvl w:ilvl="7" w:tplc="04190019" w:tentative="1">
      <w:start w:val="1"/>
      <w:numFmt w:val="lowerLetter"/>
      <w:lvlText w:val="%8."/>
      <w:lvlJc w:val="left"/>
      <w:pPr>
        <w:ind w:left="6181" w:hanging="360"/>
      </w:pPr>
    </w:lvl>
    <w:lvl w:ilvl="8" w:tplc="0419001B" w:tentative="1">
      <w:start w:val="1"/>
      <w:numFmt w:val="lowerRoman"/>
      <w:lvlText w:val="%9."/>
      <w:lvlJc w:val="right"/>
      <w:pPr>
        <w:ind w:left="6901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8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F63"/>
    <w:rsid w:val="000008B5"/>
    <w:rsid w:val="0001006C"/>
    <w:rsid w:val="00021E36"/>
    <w:rsid w:val="00023F65"/>
    <w:rsid w:val="00025B34"/>
    <w:rsid w:val="00027080"/>
    <w:rsid w:val="00031A92"/>
    <w:rsid w:val="000531C7"/>
    <w:rsid w:val="00057A82"/>
    <w:rsid w:val="000610E5"/>
    <w:rsid w:val="00061EBE"/>
    <w:rsid w:val="00063726"/>
    <w:rsid w:val="00064A66"/>
    <w:rsid w:val="00066C80"/>
    <w:rsid w:val="00074BAB"/>
    <w:rsid w:val="000760BC"/>
    <w:rsid w:val="00076976"/>
    <w:rsid w:val="000776DA"/>
    <w:rsid w:val="000777B7"/>
    <w:rsid w:val="00086383"/>
    <w:rsid w:val="00092D64"/>
    <w:rsid w:val="00093A6C"/>
    <w:rsid w:val="0009631F"/>
    <w:rsid w:val="000A198B"/>
    <w:rsid w:val="000A1A41"/>
    <w:rsid w:val="000A1BFA"/>
    <w:rsid w:val="000A3C4C"/>
    <w:rsid w:val="000A437A"/>
    <w:rsid w:val="000B1435"/>
    <w:rsid w:val="000B59ED"/>
    <w:rsid w:val="000C510E"/>
    <w:rsid w:val="000C7277"/>
    <w:rsid w:val="000D12AF"/>
    <w:rsid w:val="000D22A2"/>
    <w:rsid w:val="000D5A2C"/>
    <w:rsid w:val="000D6554"/>
    <w:rsid w:val="000D6740"/>
    <w:rsid w:val="000E0B45"/>
    <w:rsid w:val="000E2871"/>
    <w:rsid w:val="000F5A41"/>
    <w:rsid w:val="000F5EF2"/>
    <w:rsid w:val="000F78C2"/>
    <w:rsid w:val="00101025"/>
    <w:rsid w:val="00107977"/>
    <w:rsid w:val="0011381F"/>
    <w:rsid w:val="00114F0D"/>
    <w:rsid w:val="001162AB"/>
    <w:rsid w:val="001210AA"/>
    <w:rsid w:val="00122902"/>
    <w:rsid w:val="00122E29"/>
    <w:rsid w:val="001254CD"/>
    <w:rsid w:val="00127340"/>
    <w:rsid w:val="00137372"/>
    <w:rsid w:val="00142AB5"/>
    <w:rsid w:val="00147584"/>
    <w:rsid w:val="00150363"/>
    <w:rsid w:val="001709FB"/>
    <w:rsid w:val="00171D73"/>
    <w:rsid w:val="00173E76"/>
    <w:rsid w:val="00174362"/>
    <w:rsid w:val="00174752"/>
    <w:rsid w:val="00181814"/>
    <w:rsid w:val="00181AF1"/>
    <w:rsid w:val="00184385"/>
    <w:rsid w:val="00184A2C"/>
    <w:rsid w:val="00191DA4"/>
    <w:rsid w:val="00194801"/>
    <w:rsid w:val="00194DA0"/>
    <w:rsid w:val="00195FA6"/>
    <w:rsid w:val="00197D36"/>
    <w:rsid w:val="001B7FC6"/>
    <w:rsid w:val="001C3A8A"/>
    <w:rsid w:val="001C47AF"/>
    <w:rsid w:val="001C4D7B"/>
    <w:rsid w:val="001C7042"/>
    <w:rsid w:val="001C7228"/>
    <w:rsid w:val="001D273A"/>
    <w:rsid w:val="001D634E"/>
    <w:rsid w:val="001E2753"/>
    <w:rsid w:val="001E4DD6"/>
    <w:rsid w:val="001E715C"/>
    <w:rsid w:val="001F41EC"/>
    <w:rsid w:val="00201A50"/>
    <w:rsid w:val="0020274D"/>
    <w:rsid w:val="00205C90"/>
    <w:rsid w:val="00214293"/>
    <w:rsid w:val="00216930"/>
    <w:rsid w:val="00234494"/>
    <w:rsid w:val="002366D3"/>
    <w:rsid w:val="00236875"/>
    <w:rsid w:val="00243162"/>
    <w:rsid w:val="00250214"/>
    <w:rsid w:val="0025049C"/>
    <w:rsid w:val="002558D4"/>
    <w:rsid w:val="00263303"/>
    <w:rsid w:val="0026358E"/>
    <w:rsid w:val="00271C02"/>
    <w:rsid w:val="00274025"/>
    <w:rsid w:val="002755F5"/>
    <w:rsid w:val="0028184B"/>
    <w:rsid w:val="00281FA3"/>
    <w:rsid w:val="00286B25"/>
    <w:rsid w:val="00291AC2"/>
    <w:rsid w:val="00292E0D"/>
    <w:rsid w:val="002A3794"/>
    <w:rsid w:val="002A6B99"/>
    <w:rsid w:val="002B06CE"/>
    <w:rsid w:val="002B1210"/>
    <w:rsid w:val="002B14AB"/>
    <w:rsid w:val="002B1B0D"/>
    <w:rsid w:val="002B1E3A"/>
    <w:rsid w:val="002B2F6A"/>
    <w:rsid w:val="002B625B"/>
    <w:rsid w:val="002C0CF6"/>
    <w:rsid w:val="002C31AD"/>
    <w:rsid w:val="002C44C8"/>
    <w:rsid w:val="002C4B18"/>
    <w:rsid w:val="002D1214"/>
    <w:rsid w:val="002D23DF"/>
    <w:rsid w:val="002D251B"/>
    <w:rsid w:val="002D2927"/>
    <w:rsid w:val="002D341C"/>
    <w:rsid w:val="002D7348"/>
    <w:rsid w:val="002E33AC"/>
    <w:rsid w:val="002E5432"/>
    <w:rsid w:val="002E7FED"/>
    <w:rsid w:val="002F1961"/>
    <w:rsid w:val="002F3792"/>
    <w:rsid w:val="002F4232"/>
    <w:rsid w:val="002F5993"/>
    <w:rsid w:val="003003F4"/>
    <w:rsid w:val="00303653"/>
    <w:rsid w:val="00311F65"/>
    <w:rsid w:val="00312BCE"/>
    <w:rsid w:val="00313EB0"/>
    <w:rsid w:val="00320B6A"/>
    <w:rsid w:val="00321551"/>
    <w:rsid w:val="00322FA3"/>
    <w:rsid w:val="00325FC4"/>
    <w:rsid w:val="003272BC"/>
    <w:rsid w:val="00332C38"/>
    <w:rsid w:val="00341A19"/>
    <w:rsid w:val="003441D7"/>
    <w:rsid w:val="00345979"/>
    <w:rsid w:val="0035271A"/>
    <w:rsid w:val="00353FA3"/>
    <w:rsid w:val="00356E76"/>
    <w:rsid w:val="00360E8B"/>
    <w:rsid w:val="003612D0"/>
    <w:rsid w:val="003615FD"/>
    <w:rsid w:val="00363E8E"/>
    <w:rsid w:val="00371206"/>
    <w:rsid w:val="00374941"/>
    <w:rsid w:val="003766C6"/>
    <w:rsid w:val="0038388C"/>
    <w:rsid w:val="00386B2C"/>
    <w:rsid w:val="0039086A"/>
    <w:rsid w:val="00392C9F"/>
    <w:rsid w:val="0039364B"/>
    <w:rsid w:val="00396C9F"/>
    <w:rsid w:val="003A2052"/>
    <w:rsid w:val="003A2264"/>
    <w:rsid w:val="003A3F63"/>
    <w:rsid w:val="003A6BA8"/>
    <w:rsid w:val="003A724C"/>
    <w:rsid w:val="003B0FA3"/>
    <w:rsid w:val="003B2D1C"/>
    <w:rsid w:val="003B5C5B"/>
    <w:rsid w:val="003B6EFC"/>
    <w:rsid w:val="003C2A09"/>
    <w:rsid w:val="003D180F"/>
    <w:rsid w:val="003D7BD3"/>
    <w:rsid w:val="003E0615"/>
    <w:rsid w:val="003E430D"/>
    <w:rsid w:val="003E6B0F"/>
    <w:rsid w:val="003E7F63"/>
    <w:rsid w:val="003F2898"/>
    <w:rsid w:val="003F5807"/>
    <w:rsid w:val="003F6BB7"/>
    <w:rsid w:val="00402B25"/>
    <w:rsid w:val="004034F7"/>
    <w:rsid w:val="00403B03"/>
    <w:rsid w:val="00403DF8"/>
    <w:rsid w:val="00410FC9"/>
    <w:rsid w:val="00415369"/>
    <w:rsid w:val="00415914"/>
    <w:rsid w:val="004231B9"/>
    <w:rsid w:val="004251DE"/>
    <w:rsid w:val="0043194F"/>
    <w:rsid w:val="00433C09"/>
    <w:rsid w:val="00435AAA"/>
    <w:rsid w:val="00436887"/>
    <w:rsid w:val="00443A9B"/>
    <w:rsid w:val="004442B6"/>
    <w:rsid w:val="00451C9B"/>
    <w:rsid w:val="00454215"/>
    <w:rsid w:val="00454861"/>
    <w:rsid w:val="00457E5A"/>
    <w:rsid w:val="00467B4C"/>
    <w:rsid w:val="00477F1B"/>
    <w:rsid w:val="004904BB"/>
    <w:rsid w:val="004939FF"/>
    <w:rsid w:val="004A2BCA"/>
    <w:rsid w:val="004A5344"/>
    <w:rsid w:val="004A7165"/>
    <w:rsid w:val="004A7FBC"/>
    <w:rsid w:val="004B0D04"/>
    <w:rsid w:val="004B7371"/>
    <w:rsid w:val="004B76D2"/>
    <w:rsid w:val="004B7746"/>
    <w:rsid w:val="004B7F5D"/>
    <w:rsid w:val="004C37EA"/>
    <w:rsid w:val="004C42AE"/>
    <w:rsid w:val="004C56EF"/>
    <w:rsid w:val="004E0469"/>
    <w:rsid w:val="004E090F"/>
    <w:rsid w:val="004E0C25"/>
    <w:rsid w:val="004E1596"/>
    <w:rsid w:val="004E5BF6"/>
    <w:rsid w:val="004E5F40"/>
    <w:rsid w:val="004F0D29"/>
    <w:rsid w:val="004F1416"/>
    <w:rsid w:val="004F26E6"/>
    <w:rsid w:val="004F28DC"/>
    <w:rsid w:val="00504CFA"/>
    <w:rsid w:val="00506A8E"/>
    <w:rsid w:val="00512F5C"/>
    <w:rsid w:val="00514E64"/>
    <w:rsid w:val="0052477A"/>
    <w:rsid w:val="00531930"/>
    <w:rsid w:val="00540267"/>
    <w:rsid w:val="00545A18"/>
    <w:rsid w:val="00550CBA"/>
    <w:rsid w:val="005516E0"/>
    <w:rsid w:val="00551F65"/>
    <w:rsid w:val="00555E57"/>
    <w:rsid w:val="00566522"/>
    <w:rsid w:val="0056690B"/>
    <w:rsid w:val="00572269"/>
    <w:rsid w:val="00572B3E"/>
    <w:rsid w:val="00572D6F"/>
    <w:rsid w:val="0057328A"/>
    <w:rsid w:val="00575524"/>
    <w:rsid w:val="005764EF"/>
    <w:rsid w:val="005802E1"/>
    <w:rsid w:val="005811D5"/>
    <w:rsid w:val="005836F1"/>
    <w:rsid w:val="00585A19"/>
    <w:rsid w:val="00586237"/>
    <w:rsid w:val="005916A9"/>
    <w:rsid w:val="00596E7B"/>
    <w:rsid w:val="005A00DD"/>
    <w:rsid w:val="005A055A"/>
    <w:rsid w:val="005A0C32"/>
    <w:rsid w:val="005A26D3"/>
    <w:rsid w:val="005B0F37"/>
    <w:rsid w:val="005B1351"/>
    <w:rsid w:val="005B42F5"/>
    <w:rsid w:val="005B4774"/>
    <w:rsid w:val="005B522C"/>
    <w:rsid w:val="005B7B99"/>
    <w:rsid w:val="005C18A8"/>
    <w:rsid w:val="005C3F2C"/>
    <w:rsid w:val="005C55CF"/>
    <w:rsid w:val="005C6DAC"/>
    <w:rsid w:val="005E1180"/>
    <w:rsid w:val="005E64D6"/>
    <w:rsid w:val="005F127A"/>
    <w:rsid w:val="0060225B"/>
    <w:rsid w:val="00610BDB"/>
    <w:rsid w:val="00614672"/>
    <w:rsid w:val="006173BC"/>
    <w:rsid w:val="0062015D"/>
    <w:rsid w:val="0062391A"/>
    <w:rsid w:val="00627275"/>
    <w:rsid w:val="00632B69"/>
    <w:rsid w:val="00632D89"/>
    <w:rsid w:val="006337B1"/>
    <w:rsid w:val="00634C60"/>
    <w:rsid w:val="00641009"/>
    <w:rsid w:val="006431A3"/>
    <w:rsid w:val="00643D32"/>
    <w:rsid w:val="006447A5"/>
    <w:rsid w:val="006462B7"/>
    <w:rsid w:val="00646DD1"/>
    <w:rsid w:val="00650A64"/>
    <w:rsid w:val="00651721"/>
    <w:rsid w:val="006559E0"/>
    <w:rsid w:val="0065685C"/>
    <w:rsid w:val="00660A00"/>
    <w:rsid w:val="00660AA8"/>
    <w:rsid w:val="00662BBD"/>
    <w:rsid w:val="00662F2D"/>
    <w:rsid w:val="00662F77"/>
    <w:rsid w:val="00663B83"/>
    <w:rsid w:val="00667A74"/>
    <w:rsid w:val="0068046F"/>
    <w:rsid w:val="00680A8A"/>
    <w:rsid w:val="00696A64"/>
    <w:rsid w:val="006A75C1"/>
    <w:rsid w:val="006B2442"/>
    <w:rsid w:val="006B4E71"/>
    <w:rsid w:val="006C0A62"/>
    <w:rsid w:val="006C17CA"/>
    <w:rsid w:val="006C29E2"/>
    <w:rsid w:val="006C409D"/>
    <w:rsid w:val="006C5559"/>
    <w:rsid w:val="006C7C13"/>
    <w:rsid w:val="006D60FF"/>
    <w:rsid w:val="006D682C"/>
    <w:rsid w:val="006E313C"/>
    <w:rsid w:val="006E3E2A"/>
    <w:rsid w:val="006E5A74"/>
    <w:rsid w:val="006F4FB1"/>
    <w:rsid w:val="00703778"/>
    <w:rsid w:val="0070383D"/>
    <w:rsid w:val="0070431C"/>
    <w:rsid w:val="0070712A"/>
    <w:rsid w:val="00723041"/>
    <w:rsid w:val="007249A0"/>
    <w:rsid w:val="0072532E"/>
    <w:rsid w:val="007329F4"/>
    <w:rsid w:val="00732DD4"/>
    <w:rsid w:val="00732F9C"/>
    <w:rsid w:val="0073382E"/>
    <w:rsid w:val="00735698"/>
    <w:rsid w:val="00735D2A"/>
    <w:rsid w:val="00737437"/>
    <w:rsid w:val="0074590A"/>
    <w:rsid w:val="00747096"/>
    <w:rsid w:val="00756509"/>
    <w:rsid w:val="00757E81"/>
    <w:rsid w:val="007601AE"/>
    <w:rsid w:val="00761E75"/>
    <w:rsid w:val="007638C8"/>
    <w:rsid w:val="00764AF1"/>
    <w:rsid w:val="00765FEC"/>
    <w:rsid w:val="00773E0A"/>
    <w:rsid w:val="00782192"/>
    <w:rsid w:val="0079097B"/>
    <w:rsid w:val="0079149A"/>
    <w:rsid w:val="00791699"/>
    <w:rsid w:val="00794B0F"/>
    <w:rsid w:val="00795035"/>
    <w:rsid w:val="007A4320"/>
    <w:rsid w:val="007A6DF1"/>
    <w:rsid w:val="007B265C"/>
    <w:rsid w:val="007B34A8"/>
    <w:rsid w:val="007B354F"/>
    <w:rsid w:val="007B61F1"/>
    <w:rsid w:val="007C2B72"/>
    <w:rsid w:val="007C3B98"/>
    <w:rsid w:val="007C4F1C"/>
    <w:rsid w:val="007C6D1A"/>
    <w:rsid w:val="007D26EA"/>
    <w:rsid w:val="007D2792"/>
    <w:rsid w:val="007D65FE"/>
    <w:rsid w:val="007D7259"/>
    <w:rsid w:val="007F2FCB"/>
    <w:rsid w:val="007F5446"/>
    <w:rsid w:val="00801815"/>
    <w:rsid w:val="008113A7"/>
    <w:rsid w:val="00811BF9"/>
    <w:rsid w:val="00816A26"/>
    <w:rsid w:val="00820CC3"/>
    <w:rsid w:val="00820EA0"/>
    <w:rsid w:val="0082250D"/>
    <w:rsid w:val="00827052"/>
    <w:rsid w:val="008379F7"/>
    <w:rsid w:val="00840079"/>
    <w:rsid w:val="00842D55"/>
    <w:rsid w:val="00846550"/>
    <w:rsid w:val="008502DB"/>
    <w:rsid w:val="00851531"/>
    <w:rsid w:val="00852FEB"/>
    <w:rsid w:val="008571C5"/>
    <w:rsid w:val="00862601"/>
    <w:rsid w:val="0086615A"/>
    <w:rsid w:val="00873302"/>
    <w:rsid w:val="0087721C"/>
    <w:rsid w:val="0088042B"/>
    <w:rsid w:val="00881507"/>
    <w:rsid w:val="00893CAA"/>
    <w:rsid w:val="0089472D"/>
    <w:rsid w:val="008A0601"/>
    <w:rsid w:val="008A1AEC"/>
    <w:rsid w:val="008A24E4"/>
    <w:rsid w:val="008A47A1"/>
    <w:rsid w:val="008B51EF"/>
    <w:rsid w:val="008B5B44"/>
    <w:rsid w:val="008B7444"/>
    <w:rsid w:val="008C5CFF"/>
    <w:rsid w:val="008C6925"/>
    <w:rsid w:val="008C6AF2"/>
    <w:rsid w:val="008D4519"/>
    <w:rsid w:val="008E201E"/>
    <w:rsid w:val="008E5CA8"/>
    <w:rsid w:val="008F13CB"/>
    <w:rsid w:val="008F19C3"/>
    <w:rsid w:val="008F420E"/>
    <w:rsid w:val="008F6220"/>
    <w:rsid w:val="00905F31"/>
    <w:rsid w:val="009061A1"/>
    <w:rsid w:val="00911C6E"/>
    <w:rsid w:val="00911F70"/>
    <w:rsid w:val="0091605D"/>
    <w:rsid w:val="00916874"/>
    <w:rsid w:val="00917A51"/>
    <w:rsid w:val="009277F0"/>
    <w:rsid w:val="00934C0C"/>
    <w:rsid w:val="00934CF8"/>
    <w:rsid w:val="0093529D"/>
    <w:rsid w:val="00937C75"/>
    <w:rsid w:val="00940AC4"/>
    <w:rsid w:val="00940BF9"/>
    <w:rsid w:val="00940F02"/>
    <w:rsid w:val="00944180"/>
    <w:rsid w:val="00947343"/>
    <w:rsid w:val="00950994"/>
    <w:rsid w:val="00956A23"/>
    <w:rsid w:val="00960C6B"/>
    <w:rsid w:val="00961DD7"/>
    <w:rsid w:val="00961F9F"/>
    <w:rsid w:val="00963C66"/>
    <w:rsid w:val="00966ACF"/>
    <w:rsid w:val="00970CFD"/>
    <w:rsid w:val="0097279B"/>
    <w:rsid w:val="00986A31"/>
    <w:rsid w:val="00990712"/>
    <w:rsid w:val="0099489E"/>
    <w:rsid w:val="009A2B85"/>
    <w:rsid w:val="009A46BA"/>
    <w:rsid w:val="009A5E23"/>
    <w:rsid w:val="009B1EF9"/>
    <w:rsid w:val="009B7354"/>
    <w:rsid w:val="009C0AD5"/>
    <w:rsid w:val="009C1D5F"/>
    <w:rsid w:val="009C278B"/>
    <w:rsid w:val="009C6338"/>
    <w:rsid w:val="009D78DA"/>
    <w:rsid w:val="009E7DB3"/>
    <w:rsid w:val="009F1566"/>
    <w:rsid w:val="009F21E3"/>
    <w:rsid w:val="009F3EB6"/>
    <w:rsid w:val="009F4DE8"/>
    <w:rsid w:val="00A0192B"/>
    <w:rsid w:val="00A01C0B"/>
    <w:rsid w:val="00A027D7"/>
    <w:rsid w:val="00A04A89"/>
    <w:rsid w:val="00A11173"/>
    <w:rsid w:val="00A1216D"/>
    <w:rsid w:val="00A148C5"/>
    <w:rsid w:val="00A16B82"/>
    <w:rsid w:val="00A25103"/>
    <w:rsid w:val="00A26C7E"/>
    <w:rsid w:val="00A32D70"/>
    <w:rsid w:val="00A35959"/>
    <w:rsid w:val="00A37829"/>
    <w:rsid w:val="00A40619"/>
    <w:rsid w:val="00A407C3"/>
    <w:rsid w:val="00A40CF1"/>
    <w:rsid w:val="00A43C9B"/>
    <w:rsid w:val="00A44AA8"/>
    <w:rsid w:val="00A47BB7"/>
    <w:rsid w:val="00A54448"/>
    <w:rsid w:val="00A57483"/>
    <w:rsid w:val="00A707C4"/>
    <w:rsid w:val="00A7261A"/>
    <w:rsid w:val="00A745D3"/>
    <w:rsid w:val="00A74BE4"/>
    <w:rsid w:val="00A829AF"/>
    <w:rsid w:val="00A83AA3"/>
    <w:rsid w:val="00A83F8C"/>
    <w:rsid w:val="00A85079"/>
    <w:rsid w:val="00A85FCD"/>
    <w:rsid w:val="00A861D5"/>
    <w:rsid w:val="00A86BF1"/>
    <w:rsid w:val="00A87D40"/>
    <w:rsid w:val="00A90423"/>
    <w:rsid w:val="00A95632"/>
    <w:rsid w:val="00A97743"/>
    <w:rsid w:val="00AA0B3E"/>
    <w:rsid w:val="00AA163B"/>
    <w:rsid w:val="00AA4436"/>
    <w:rsid w:val="00AB0528"/>
    <w:rsid w:val="00AB73C7"/>
    <w:rsid w:val="00AC042C"/>
    <w:rsid w:val="00AC1BCE"/>
    <w:rsid w:val="00AC2D09"/>
    <w:rsid w:val="00AC6EDE"/>
    <w:rsid w:val="00AD3606"/>
    <w:rsid w:val="00AD7FDA"/>
    <w:rsid w:val="00AE1162"/>
    <w:rsid w:val="00AE1227"/>
    <w:rsid w:val="00AE6E24"/>
    <w:rsid w:val="00AF7F6B"/>
    <w:rsid w:val="00B06515"/>
    <w:rsid w:val="00B15F45"/>
    <w:rsid w:val="00B1763A"/>
    <w:rsid w:val="00B215A1"/>
    <w:rsid w:val="00B23363"/>
    <w:rsid w:val="00B30BE5"/>
    <w:rsid w:val="00B354B8"/>
    <w:rsid w:val="00B36CB6"/>
    <w:rsid w:val="00B42A49"/>
    <w:rsid w:val="00B42D27"/>
    <w:rsid w:val="00B457C6"/>
    <w:rsid w:val="00B5130E"/>
    <w:rsid w:val="00B5153C"/>
    <w:rsid w:val="00B554EF"/>
    <w:rsid w:val="00B57256"/>
    <w:rsid w:val="00B664E0"/>
    <w:rsid w:val="00B749C3"/>
    <w:rsid w:val="00B83B56"/>
    <w:rsid w:val="00B83DEC"/>
    <w:rsid w:val="00B86865"/>
    <w:rsid w:val="00B872FC"/>
    <w:rsid w:val="00B87AA6"/>
    <w:rsid w:val="00B90FEB"/>
    <w:rsid w:val="00B93704"/>
    <w:rsid w:val="00B974A1"/>
    <w:rsid w:val="00BA08A0"/>
    <w:rsid w:val="00BA0F21"/>
    <w:rsid w:val="00BA19C7"/>
    <w:rsid w:val="00BA5B78"/>
    <w:rsid w:val="00BB25DA"/>
    <w:rsid w:val="00BB260F"/>
    <w:rsid w:val="00BB27E9"/>
    <w:rsid w:val="00BB7394"/>
    <w:rsid w:val="00BC183F"/>
    <w:rsid w:val="00BD0FA2"/>
    <w:rsid w:val="00BD0FD7"/>
    <w:rsid w:val="00BD2755"/>
    <w:rsid w:val="00BD3996"/>
    <w:rsid w:val="00BD5A7F"/>
    <w:rsid w:val="00BD6A6C"/>
    <w:rsid w:val="00BE204E"/>
    <w:rsid w:val="00BE35E3"/>
    <w:rsid w:val="00BE5924"/>
    <w:rsid w:val="00C105CB"/>
    <w:rsid w:val="00C13A86"/>
    <w:rsid w:val="00C15B73"/>
    <w:rsid w:val="00C210D3"/>
    <w:rsid w:val="00C25BCF"/>
    <w:rsid w:val="00C26A96"/>
    <w:rsid w:val="00C333B2"/>
    <w:rsid w:val="00C36095"/>
    <w:rsid w:val="00C41FBE"/>
    <w:rsid w:val="00C43306"/>
    <w:rsid w:val="00C43C95"/>
    <w:rsid w:val="00C4656A"/>
    <w:rsid w:val="00C50D48"/>
    <w:rsid w:val="00C51D91"/>
    <w:rsid w:val="00C52C8D"/>
    <w:rsid w:val="00C6109D"/>
    <w:rsid w:val="00C611CF"/>
    <w:rsid w:val="00C74C6E"/>
    <w:rsid w:val="00C819E5"/>
    <w:rsid w:val="00C83389"/>
    <w:rsid w:val="00C84591"/>
    <w:rsid w:val="00C9430B"/>
    <w:rsid w:val="00C96B71"/>
    <w:rsid w:val="00CA2645"/>
    <w:rsid w:val="00CA628F"/>
    <w:rsid w:val="00CA798E"/>
    <w:rsid w:val="00CB22CE"/>
    <w:rsid w:val="00CB4BAF"/>
    <w:rsid w:val="00CC0B2E"/>
    <w:rsid w:val="00CC0D68"/>
    <w:rsid w:val="00CC49C8"/>
    <w:rsid w:val="00CC4C63"/>
    <w:rsid w:val="00CC66B5"/>
    <w:rsid w:val="00CD2664"/>
    <w:rsid w:val="00CD2A9E"/>
    <w:rsid w:val="00CD3BBE"/>
    <w:rsid w:val="00CD5882"/>
    <w:rsid w:val="00CD61F3"/>
    <w:rsid w:val="00CD66A6"/>
    <w:rsid w:val="00CD78B6"/>
    <w:rsid w:val="00CE0BE4"/>
    <w:rsid w:val="00CE1293"/>
    <w:rsid w:val="00CE29F4"/>
    <w:rsid w:val="00CE67DA"/>
    <w:rsid w:val="00CE7A69"/>
    <w:rsid w:val="00CF3EF1"/>
    <w:rsid w:val="00CF4184"/>
    <w:rsid w:val="00D016D9"/>
    <w:rsid w:val="00D02EAF"/>
    <w:rsid w:val="00D03ABD"/>
    <w:rsid w:val="00D0595C"/>
    <w:rsid w:val="00D05BB2"/>
    <w:rsid w:val="00D10104"/>
    <w:rsid w:val="00D11F3A"/>
    <w:rsid w:val="00D170B9"/>
    <w:rsid w:val="00D2111B"/>
    <w:rsid w:val="00D216A3"/>
    <w:rsid w:val="00D21FC3"/>
    <w:rsid w:val="00D24B09"/>
    <w:rsid w:val="00D34520"/>
    <w:rsid w:val="00D42D68"/>
    <w:rsid w:val="00D43CFC"/>
    <w:rsid w:val="00D45233"/>
    <w:rsid w:val="00D5212C"/>
    <w:rsid w:val="00D54018"/>
    <w:rsid w:val="00D57F5B"/>
    <w:rsid w:val="00D6020D"/>
    <w:rsid w:val="00D60A33"/>
    <w:rsid w:val="00D66750"/>
    <w:rsid w:val="00D67159"/>
    <w:rsid w:val="00D71AE3"/>
    <w:rsid w:val="00D837FC"/>
    <w:rsid w:val="00D907AA"/>
    <w:rsid w:val="00D9466E"/>
    <w:rsid w:val="00DA19A2"/>
    <w:rsid w:val="00DA3CCA"/>
    <w:rsid w:val="00DA4044"/>
    <w:rsid w:val="00DA48D5"/>
    <w:rsid w:val="00DA6519"/>
    <w:rsid w:val="00DB47EB"/>
    <w:rsid w:val="00DB4F8D"/>
    <w:rsid w:val="00DB6C96"/>
    <w:rsid w:val="00DC239C"/>
    <w:rsid w:val="00DC43E1"/>
    <w:rsid w:val="00DC4BE6"/>
    <w:rsid w:val="00DC539A"/>
    <w:rsid w:val="00DD00D9"/>
    <w:rsid w:val="00DD3BC7"/>
    <w:rsid w:val="00DD7C63"/>
    <w:rsid w:val="00DE4DFF"/>
    <w:rsid w:val="00DE53BF"/>
    <w:rsid w:val="00DE5676"/>
    <w:rsid w:val="00DF1626"/>
    <w:rsid w:val="00DF4E74"/>
    <w:rsid w:val="00E036F7"/>
    <w:rsid w:val="00E03841"/>
    <w:rsid w:val="00E04215"/>
    <w:rsid w:val="00E059A8"/>
    <w:rsid w:val="00E059BA"/>
    <w:rsid w:val="00E069B1"/>
    <w:rsid w:val="00E102D4"/>
    <w:rsid w:val="00E10771"/>
    <w:rsid w:val="00E1330B"/>
    <w:rsid w:val="00E1578D"/>
    <w:rsid w:val="00E2046B"/>
    <w:rsid w:val="00E214AA"/>
    <w:rsid w:val="00E24B3A"/>
    <w:rsid w:val="00E262CB"/>
    <w:rsid w:val="00E32EC3"/>
    <w:rsid w:val="00E33360"/>
    <w:rsid w:val="00E33547"/>
    <w:rsid w:val="00E33B2D"/>
    <w:rsid w:val="00E34E81"/>
    <w:rsid w:val="00E37A26"/>
    <w:rsid w:val="00E40BAA"/>
    <w:rsid w:val="00E41F70"/>
    <w:rsid w:val="00E431B4"/>
    <w:rsid w:val="00E54226"/>
    <w:rsid w:val="00E54B78"/>
    <w:rsid w:val="00E6391B"/>
    <w:rsid w:val="00E704C8"/>
    <w:rsid w:val="00E70FE1"/>
    <w:rsid w:val="00E745DC"/>
    <w:rsid w:val="00E769D1"/>
    <w:rsid w:val="00E76D48"/>
    <w:rsid w:val="00E83328"/>
    <w:rsid w:val="00E83E3D"/>
    <w:rsid w:val="00E84240"/>
    <w:rsid w:val="00E84A1A"/>
    <w:rsid w:val="00E86E5B"/>
    <w:rsid w:val="00E93F37"/>
    <w:rsid w:val="00E95724"/>
    <w:rsid w:val="00E9686B"/>
    <w:rsid w:val="00EB1CA8"/>
    <w:rsid w:val="00EB3AA7"/>
    <w:rsid w:val="00EB6103"/>
    <w:rsid w:val="00ED3987"/>
    <w:rsid w:val="00ED4C5F"/>
    <w:rsid w:val="00ED4D41"/>
    <w:rsid w:val="00ED6C16"/>
    <w:rsid w:val="00ED7B30"/>
    <w:rsid w:val="00EE28E0"/>
    <w:rsid w:val="00EF1E2F"/>
    <w:rsid w:val="00EF7EE0"/>
    <w:rsid w:val="00F0075B"/>
    <w:rsid w:val="00F00767"/>
    <w:rsid w:val="00F038D6"/>
    <w:rsid w:val="00F06527"/>
    <w:rsid w:val="00F15672"/>
    <w:rsid w:val="00F1582C"/>
    <w:rsid w:val="00F2442E"/>
    <w:rsid w:val="00F24B4C"/>
    <w:rsid w:val="00F27BC4"/>
    <w:rsid w:val="00F323C2"/>
    <w:rsid w:val="00F3289A"/>
    <w:rsid w:val="00F34692"/>
    <w:rsid w:val="00F4526A"/>
    <w:rsid w:val="00F455E7"/>
    <w:rsid w:val="00F51828"/>
    <w:rsid w:val="00F51BDB"/>
    <w:rsid w:val="00F51DDB"/>
    <w:rsid w:val="00F617C9"/>
    <w:rsid w:val="00F624A6"/>
    <w:rsid w:val="00F72DA4"/>
    <w:rsid w:val="00F76B9E"/>
    <w:rsid w:val="00F82251"/>
    <w:rsid w:val="00F82467"/>
    <w:rsid w:val="00F85703"/>
    <w:rsid w:val="00F867FD"/>
    <w:rsid w:val="00F8751E"/>
    <w:rsid w:val="00F9435F"/>
    <w:rsid w:val="00F96967"/>
    <w:rsid w:val="00F97DDD"/>
    <w:rsid w:val="00FA2E54"/>
    <w:rsid w:val="00FA6FC2"/>
    <w:rsid w:val="00FB019D"/>
    <w:rsid w:val="00FB559E"/>
    <w:rsid w:val="00FB69A5"/>
    <w:rsid w:val="00FC1E9C"/>
    <w:rsid w:val="00FC2E57"/>
    <w:rsid w:val="00FC3681"/>
    <w:rsid w:val="00FD064B"/>
    <w:rsid w:val="00FD47F0"/>
    <w:rsid w:val="00FE3282"/>
    <w:rsid w:val="00FE4017"/>
    <w:rsid w:val="00FE4822"/>
    <w:rsid w:val="00FE5C26"/>
    <w:rsid w:val="00FE6571"/>
    <w:rsid w:val="00FE7A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1D7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BA19C7"/>
    <w:rPr>
      <w:rFonts w:ascii="Times New Roman" w:hAnsi="Times New Roman" w:cs="Times New Roman"/>
      <w:b/>
      <w:i/>
      <w:sz w:val="14"/>
      <w:szCs w:val="14"/>
    </w:rPr>
  </w:style>
  <w:style w:type="character" w:customStyle="1" w:styleId="WW8Num1z1">
    <w:name w:val="WW8Num1z1"/>
    <w:rsid w:val="00BA19C7"/>
  </w:style>
  <w:style w:type="character" w:customStyle="1" w:styleId="WW8Num1z2">
    <w:name w:val="WW8Num1z2"/>
    <w:rsid w:val="00BA19C7"/>
  </w:style>
  <w:style w:type="character" w:customStyle="1" w:styleId="WW8Num1z3">
    <w:name w:val="WW8Num1z3"/>
    <w:rsid w:val="00BA19C7"/>
  </w:style>
  <w:style w:type="character" w:customStyle="1" w:styleId="WW8Num1z4">
    <w:name w:val="WW8Num1z4"/>
    <w:rsid w:val="00BA19C7"/>
  </w:style>
  <w:style w:type="character" w:customStyle="1" w:styleId="WW8Num1z5">
    <w:name w:val="WW8Num1z5"/>
    <w:rsid w:val="00BA19C7"/>
  </w:style>
  <w:style w:type="character" w:customStyle="1" w:styleId="WW8Num1z6">
    <w:name w:val="WW8Num1z6"/>
    <w:rsid w:val="00BA19C7"/>
  </w:style>
  <w:style w:type="character" w:customStyle="1" w:styleId="WW8Num1z7">
    <w:name w:val="WW8Num1z7"/>
    <w:rsid w:val="00BA19C7"/>
  </w:style>
  <w:style w:type="character" w:customStyle="1" w:styleId="WW8Num1z8">
    <w:name w:val="WW8Num1z8"/>
    <w:rsid w:val="00BA19C7"/>
  </w:style>
  <w:style w:type="character" w:customStyle="1" w:styleId="WW8Num2z0">
    <w:name w:val="WW8Num2z0"/>
    <w:rsid w:val="00BA19C7"/>
    <w:rPr>
      <w:rFonts w:ascii="Times New Roman" w:hAnsi="Times New Roman" w:cs="Times New Roman"/>
      <w:b/>
      <w:i/>
      <w:sz w:val="14"/>
      <w:szCs w:val="14"/>
    </w:rPr>
  </w:style>
  <w:style w:type="character" w:customStyle="1" w:styleId="WW8Num2z1">
    <w:name w:val="WW8Num2z1"/>
    <w:rsid w:val="00BA19C7"/>
  </w:style>
  <w:style w:type="character" w:customStyle="1" w:styleId="WW8Num2z2">
    <w:name w:val="WW8Num2z2"/>
    <w:rsid w:val="00BA19C7"/>
  </w:style>
  <w:style w:type="character" w:customStyle="1" w:styleId="WW8Num2z3">
    <w:name w:val="WW8Num2z3"/>
    <w:rsid w:val="00BA19C7"/>
  </w:style>
  <w:style w:type="character" w:customStyle="1" w:styleId="WW8Num2z4">
    <w:name w:val="WW8Num2z4"/>
    <w:rsid w:val="00BA19C7"/>
  </w:style>
  <w:style w:type="character" w:customStyle="1" w:styleId="WW8Num2z5">
    <w:name w:val="WW8Num2z5"/>
    <w:rsid w:val="00BA19C7"/>
  </w:style>
  <w:style w:type="character" w:customStyle="1" w:styleId="WW8Num2z6">
    <w:name w:val="WW8Num2z6"/>
    <w:rsid w:val="00BA19C7"/>
  </w:style>
  <w:style w:type="character" w:customStyle="1" w:styleId="WW8Num2z7">
    <w:name w:val="WW8Num2z7"/>
    <w:rsid w:val="00BA19C7"/>
  </w:style>
  <w:style w:type="character" w:customStyle="1" w:styleId="WW8Num2z8">
    <w:name w:val="WW8Num2z8"/>
    <w:rsid w:val="00BA19C7"/>
  </w:style>
  <w:style w:type="character" w:customStyle="1" w:styleId="WW8Num3z0">
    <w:name w:val="WW8Num3z0"/>
    <w:rsid w:val="00BA19C7"/>
    <w:rPr>
      <w:rFonts w:ascii="Times New Roman" w:hAnsi="Times New Roman" w:cs="Times New Roman"/>
      <w:b/>
      <w:i/>
      <w:sz w:val="14"/>
      <w:szCs w:val="14"/>
    </w:rPr>
  </w:style>
  <w:style w:type="character" w:customStyle="1" w:styleId="WW8Num3z1">
    <w:name w:val="WW8Num3z1"/>
    <w:rsid w:val="00BA19C7"/>
  </w:style>
  <w:style w:type="character" w:customStyle="1" w:styleId="WW8Num3z2">
    <w:name w:val="WW8Num3z2"/>
    <w:rsid w:val="00BA19C7"/>
  </w:style>
  <w:style w:type="character" w:customStyle="1" w:styleId="WW8Num3z4">
    <w:name w:val="WW8Num3z4"/>
    <w:rsid w:val="00BA19C7"/>
  </w:style>
  <w:style w:type="character" w:customStyle="1" w:styleId="WW8Num3z5">
    <w:name w:val="WW8Num3z5"/>
    <w:rsid w:val="00BA19C7"/>
  </w:style>
  <w:style w:type="character" w:customStyle="1" w:styleId="WW8Num3z6">
    <w:name w:val="WW8Num3z6"/>
    <w:rsid w:val="00BA19C7"/>
  </w:style>
  <w:style w:type="character" w:customStyle="1" w:styleId="WW8Num3z7">
    <w:name w:val="WW8Num3z7"/>
    <w:rsid w:val="00BA19C7"/>
  </w:style>
  <w:style w:type="character" w:customStyle="1" w:styleId="WW8Num3z8">
    <w:name w:val="WW8Num3z8"/>
    <w:rsid w:val="00BA19C7"/>
  </w:style>
  <w:style w:type="character" w:customStyle="1" w:styleId="WW8Num4z0">
    <w:name w:val="WW8Num4z0"/>
    <w:rsid w:val="00BA19C7"/>
  </w:style>
  <w:style w:type="character" w:customStyle="1" w:styleId="WW8Num4z1">
    <w:name w:val="WW8Num4z1"/>
    <w:rsid w:val="00BA19C7"/>
  </w:style>
  <w:style w:type="character" w:customStyle="1" w:styleId="WW8Num4z2">
    <w:name w:val="WW8Num4z2"/>
    <w:rsid w:val="00BA19C7"/>
  </w:style>
  <w:style w:type="character" w:customStyle="1" w:styleId="WW8Num4z3">
    <w:name w:val="WW8Num4z3"/>
    <w:rsid w:val="00BA19C7"/>
  </w:style>
  <w:style w:type="character" w:customStyle="1" w:styleId="WW8Num4z4">
    <w:name w:val="WW8Num4z4"/>
    <w:rsid w:val="00BA19C7"/>
  </w:style>
  <w:style w:type="character" w:customStyle="1" w:styleId="WW8Num4z5">
    <w:name w:val="WW8Num4z5"/>
    <w:rsid w:val="00BA19C7"/>
  </w:style>
  <w:style w:type="character" w:customStyle="1" w:styleId="WW8Num4z6">
    <w:name w:val="WW8Num4z6"/>
    <w:rsid w:val="00BA19C7"/>
  </w:style>
  <w:style w:type="character" w:customStyle="1" w:styleId="WW8Num4z7">
    <w:name w:val="WW8Num4z7"/>
    <w:rsid w:val="00BA19C7"/>
  </w:style>
  <w:style w:type="character" w:customStyle="1" w:styleId="WW8Num4z8">
    <w:name w:val="WW8Num4z8"/>
    <w:rsid w:val="00BA19C7"/>
  </w:style>
  <w:style w:type="character" w:customStyle="1" w:styleId="5">
    <w:name w:val="Основной шрифт абзаца5"/>
    <w:rsid w:val="00BA19C7"/>
  </w:style>
  <w:style w:type="character" w:customStyle="1" w:styleId="4">
    <w:name w:val="Основной шрифт абзаца4"/>
    <w:rsid w:val="00BA19C7"/>
  </w:style>
  <w:style w:type="character" w:customStyle="1" w:styleId="3">
    <w:name w:val="Основной шрифт абзаца3"/>
    <w:rsid w:val="00BA19C7"/>
  </w:style>
  <w:style w:type="character" w:customStyle="1" w:styleId="WW8Num3z3">
    <w:name w:val="WW8Num3z3"/>
    <w:rsid w:val="00BA19C7"/>
  </w:style>
  <w:style w:type="character" w:customStyle="1" w:styleId="WW8Num5z0">
    <w:name w:val="WW8Num5z0"/>
    <w:rsid w:val="00BA19C7"/>
    <w:rPr>
      <w:rFonts w:ascii="Symbol" w:hAnsi="Symbol" w:cs="Symbol" w:hint="default"/>
    </w:rPr>
  </w:style>
  <w:style w:type="character" w:customStyle="1" w:styleId="WW8Num5z1">
    <w:name w:val="WW8Num5z1"/>
    <w:rsid w:val="00BA19C7"/>
    <w:rPr>
      <w:rFonts w:ascii="Courier New" w:hAnsi="Courier New" w:cs="Courier New" w:hint="default"/>
    </w:rPr>
  </w:style>
  <w:style w:type="character" w:customStyle="1" w:styleId="WW8Num5z2">
    <w:name w:val="WW8Num5z2"/>
    <w:rsid w:val="00BA19C7"/>
    <w:rPr>
      <w:rFonts w:ascii="Wingdings" w:hAnsi="Wingdings" w:cs="Wingdings" w:hint="default"/>
    </w:rPr>
  </w:style>
  <w:style w:type="character" w:customStyle="1" w:styleId="2">
    <w:name w:val="Основной шрифт абзаца2"/>
    <w:rsid w:val="00BA19C7"/>
  </w:style>
  <w:style w:type="character" w:customStyle="1" w:styleId="WW8Num5z3">
    <w:name w:val="WW8Num5z3"/>
    <w:rsid w:val="00BA19C7"/>
  </w:style>
  <w:style w:type="character" w:customStyle="1" w:styleId="WW8Num5z4">
    <w:name w:val="WW8Num5z4"/>
    <w:rsid w:val="00BA19C7"/>
  </w:style>
  <w:style w:type="character" w:customStyle="1" w:styleId="WW8Num5z5">
    <w:name w:val="WW8Num5z5"/>
    <w:rsid w:val="00BA19C7"/>
  </w:style>
  <w:style w:type="character" w:customStyle="1" w:styleId="WW8Num5z6">
    <w:name w:val="WW8Num5z6"/>
    <w:rsid w:val="00BA19C7"/>
  </w:style>
  <w:style w:type="character" w:customStyle="1" w:styleId="WW8Num5z7">
    <w:name w:val="WW8Num5z7"/>
    <w:rsid w:val="00BA19C7"/>
  </w:style>
  <w:style w:type="character" w:customStyle="1" w:styleId="WW8Num5z8">
    <w:name w:val="WW8Num5z8"/>
    <w:rsid w:val="00BA19C7"/>
  </w:style>
  <w:style w:type="character" w:customStyle="1" w:styleId="WW8Num6z0">
    <w:name w:val="WW8Num6z0"/>
    <w:rsid w:val="00BA19C7"/>
    <w:rPr>
      <w:rFonts w:ascii="Symbol" w:hAnsi="Symbol" w:cs="Symbol"/>
    </w:rPr>
  </w:style>
  <w:style w:type="character" w:customStyle="1" w:styleId="WW8Num6z1">
    <w:name w:val="WW8Num6z1"/>
    <w:rsid w:val="00BA19C7"/>
    <w:rPr>
      <w:rFonts w:ascii="Courier New" w:hAnsi="Courier New" w:cs="Courier New"/>
    </w:rPr>
  </w:style>
  <w:style w:type="character" w:customStyle="1" w:styleId="WW8Num6z2">
    <w:name w:val="WW8Num6z2"/>
    <w:rsid w:val="00BA19C7"/>
    <w:rPr>
      <w:rFonts w:ascii="Wingdings" w:hAnsi="Wingdings" w:cs="Wingdings"/>
    </w:rPr>
  </w:style>
  <w:style w:type="character" w:customStyle="1" w:styleId="WW8Num7z0">
    <w:name w:val="WW8Num7z0"/>
    <w:rsid w:val="00BA19C7"/>
  </w:style>
  <w:style w:type="character" w:customStyle="1" w:styleId="WW8Num7z1">
    <w:name w:val="WW8Num7z1"/>
    <w:rsid w:val="00BA19C7"/>
  </w:style>
  <w:style w:type="character" w:customStyle="1" w:styleId="WW8Num7z2">
    <w:name w:val="WW8Num7z2"/>
    <w:rsid w:val="00BA19C7"/>
  </w:style>
  <w:style w:type="character" w:customStyle="1" w:styleId="WW8Num7z3">
    <w:name w:val="WW8Num7z3"/>
    <w:rsid w:val="00BA19C7"/>
  </w:style>
  <w:style w:type="character" w:customStyle="1" w:styleId="WW8Num7z4">
    <w:name w:val="WW8Num7z4"/>
    <w:rsid w:val="00BA19C7"/>
  </w:style>
  <w:style w:type="character" w:customStyle="1" w:styleId="WW8Num7z5">
    <w:name w:val="WW8Num7z5"/>
    <w:rsid w:val="00BA19C7"/>
  </w:style>
  <w:style w:type="character" w:customStyle="1" w:styleId="WW8Num7z6">
    <w:name w:val="WW8Num7z6"/>
    <w:rsid w:val="00BA19C7"/>
  </w:style>
  <w:style w:type="character" w:customStyle="1" w:styleId="WW8Num7z7">
    <w:name w:val="WW8Num7z7"/>
    <w:rsid w:val="00BA19C7"/>
  </w:style>
  <w:style w:type="character" w:customStyle="1" w:styleId="WW8Num7z8">
    <w:name w:val="WW8Num7z8"/>
    <w:rsid w:val="00BA19C7"/>
  </w:style>
  <w:style w:type="character" w:customStyle="1" w:styleId="WW8Num8z0">
    <w:name w:val="WW8Num8z0"/>
    <w:rsid w:val="00BA19C7"/>
  </w:style>
  <w:style w:type="character" w:customStyle="1" w:styleId="WW8Num8z1">
    <w:name w:val="WW8Num8z1"/>
    <w:rsid w:val="00BA19C7"/>
  </w:style>
  <w:style w:type="character" w:customStyle="1" w:styleId="WW8Num8z2">
    <w:name w:val="WW8Num8z2"/>
    <w:rsid w:val="00BA19C7"/>
  </w:style>
  <w:style w:type="character" w:customStyle="1" w:styleId="WW8Num8z3">
    <w:name w:val="WW8Num8z3"/>
    <w:rsid w:val="00BA19C7"/>
  </w:style>
  <w:style w:type="character" w:customStyle="1" w:styleId="WW8Num8z4">
    <w:name w:val="WW8Num8z4"/>
    <w:rsid w:val="00BA19C7"/>
  </w:style>
  <w:style w:type="character" w:customStyle="1" w:styleId="WW8Num8z5">
    <w:name w:val="WW8Num8z5"/>
    <w:rsid w:val="00BA19C7"/>
  </w:style>
  <w:style w:type="character" w:customStyle="1" w:styleId="WW8Num8z6">
    <w:name w:val="WW8Num8z6"/>
    <w:rsid w:val="00BA19C7"/>
  </w:style>
  <w:style w:type="character" w:customStyle="1" w:styleId="WW8Num8z7">
    <w:name w:val="WW8Num8z7"/>
    <w:rsid w:val="00BA19C7"/>
  </w:style>
  <w:style w:type="character" w:customStyle="1" w:styleId="WW8Num8z8">
    <w:name w:val="WW8Num8z8"/>
    <w:rsid w:val="00BA19C7"/>
  </w:style>
  <w:style w:type="character" w:customStyle="1" w:styleId="WW8Num9z0">
    <w:name w:val="WW8Num9z0"/>
    <w:rsid w:val="00BA19C7"/>
    <w:rPr>
      <w:rFonts w:eastAsia="Times New Roman"/>
    </w:rPr>
  </w:style>
  <w:style w:type="character" w:customStyle="1" w:styleId="WW8Num9z1">
    <w:name w:val="WW8Num9z1"/>
    <w:rsid w:val="00BA19C7"/>
  </w:style>
  <w:style w:type="character" w:customStyle="1" w:styleId="WW8Num9z2">
    <w:name w:val="WW8Num9z2"/>
    <w:rsid w:val="00BA19C7"/>
  </w:style>
  <w:style w:type="character" w:customStyle="1" w:styleId="WW8Num9z3">
    <w:name w:val="WW8Num9z3"/>
    <w:rsid w:val="00BA19C7"/>
  </w:style>
  <w:style w:type="character" w:customStyle="1" w:styleId="WW8Num9z4">
    <w:name w:val="WW8Num9z4"/>
    <w:rsid w:val="00BA19C7"/>
  </w:style>
  <w:style w:type="character" w:customStyle="1" w:styleId="WW8Num9z5">
    <w:name w:val="WW8Num9z5"/>
    <w:rsid w:val="00BA19C7"/>
  </w:style>
  <w:style w:type="character" w:customStyle="1" w:styleId="WW8Num9z6">
    <w:name w:val="WW8Num9z6"/>
    <w:rsid w:val="00BA19C7"/>
  </w:style>
  <w:style w:type="character" w:customStyle="1" w:styleId="WW8Num9z7">
    <w:name w:val="WW8Num9z7"/>
    <w:rsid w:val="00BA19C7"/>
  </w:style>
  <w:style w:type="character" w:customStyle="1" w:styleId="WW8Num9z8">
    <w:name w:val="WW8Num9z8"/>
    <w:rsid w:val="00BA19C7"/>
  </w:style>
  <w:style w:type="character" w:customStyle="1" w:styleId="WW8Num10z0">
    <w:name w:val="WW8Num10z0"/>
    <w:rsid w:val="00BA19C7"/>
    <w:rPr>
      <w:rFonts w:cs="Times New Roman"/>
    </w:rPr>
  </w:style>
  <w:style w:type="character" w:customStyle="1" w:styleId="WW8Num10z1">
    <w:name w:val="WW8Num10z1"/>
    <w:rsid w:val="00BA19C7"/>
    <w:rPr>
      <w:rFonts w:cs="Times New Roman"/>
    </w:rPr>
  </w:style>
  <w:style w:type="character" w:customStyle="1" w:styleId="WW8Num11z0">
    <w:name w:val="WW8Num11z0"/>
    <w:rsid w:val="00BA19C7"/>
  </w:style>
  <w:style w:type="character" w:customStyle="1" w:styleId="WW8Num11z1">
    <w:name w:val="WW8Num11z1"/>
    <w:rsid w:val="00BA19C7"/>
  </w:style>
  <w:style w:type="character" w:customStyle="1" w:styleId="WW8Num11z2">
    <w:name w:val="WW8Num11z2"/>
    <w:rsid w:val="00BA19C7"/>
  </w:style>
  <w:style w:type="character" w:customStyle="1" w:styleId="WW8Num11z3">
    <w:name w:val="WW8Num11z3"/>
    <w:rsid w:val="00BA19C7"/>
  </w:style>
  <w:style w:type="character" w:customStyle="1" w:styleId="WW8Num11z4">
    <w:name w:val="WW8Num11z4"/>
    <w:rsid w:val="00BA19C7"/>
  </w:style>
  <w:style w:type="character" w:customStyle="1" w:styleId="WW8Num11z5">
    <w:name w:val="WW8Num11z5"/>
    <w:rsid w:val="00BA19C7"/>
  </w:style>
  <w:style w:type="character" w:customStyle="1" w:styleId="WW8Num11z6">
    <w:name w:val="WW8Num11z6"/>
    <w:rsid w:val="00BA19C7"/>
  </w:style>
  <w:style w:type="character" w:customStyle="1" w:styleId="WW8Num11z7">
    <w:name w:val="WW8Num11z7"/>
    <w:rsid w:val="00BA19C7"/>
  </w:style>
  <w:style w:type="character" w:customStyle="1" w:styleId="WW8Num11z8">
    <w:name w:val="WW8Num11z8"/>
    <w:rsid w:val="00BA19C7"/>
  </w:style>
  <w:style w:type="character" w:customStyle="1" w:styleId="WW8Num12z0">
    <w:name w:val="WW8Num12z0"/>
    <w:rsid w:val="00BA19C7"/>
    <w:rPr>
      <w:rFonts w:ascii="Symbol" w:eastAsia="Times New Roman" w:hAnsi="Symbol" w:cs="Times New Roman"/>
    </w:rPr>
  </w:style>
  <w:style w:type="character" w:customStyle="1" w:styleId="WW8Num12z1">
    <w:name w:val="WW8Num12z1"/>
    <w:rsid w:val="00BA19C7"/>
    <w:rPr>
      <w:rFonts w:ascii="Courier New" w:hAnsi="Courier New" w:cs="Courier New"/>
    </w:rPr>
  </w:style>
  <w:style w:type="character" w:customStyle="1" w:styleId="WW8Num12z2">
    <w:name w:val="WW8Num12z2"/>
    <w:rsid w:val="00BA19C7"/>
    <w:rPr>
      <w:rFonts w:ascii="Wingdings" w:hAnsi="Wingdings" w:cs="Wingdings"/>
    </w:rPr>
  </w:style>
  <w:style w:type="character" w:customStyle="1" w:styleId="WW8Num12z3">
    <w:name w:val="WW8Num12z3"/>
    <w:rsid w:val="00BA19C7"/>
    <w:rPr>
      <w:rFonts w:ascii="Symbol" w:hAnsi="Symbol" w:cs="Symbol"/>
    </w:rPr>
  </w:style>
  <w:style w:type="character" w:customStyle="1" w:styleId="WW8Num13z0">
    <w:name w:val="WW8Num13z0"/>
    <w:rsid w:val="00BA19C7"/>
  </w:style>
  <w:style w:type="character" w:customStyle="1" w:styleId="WW8Num13z1">
    <w:name w:val="WW8Num13z1"/>
    <w:rsid w:val="00BA19C7"/>
  </w:style>
  <w:style w:type="character" w:customStyle="1" w:styleId="WW8Num13z2">
    <w:name w:val="WW8Num13z2"/>
    <w:rsid w:val="00BA19C7"/>
  </w:style>
  <w:style w:type="character" w:customStyle="1" w:styleId="WW8Num13z3">
    <w:name w:val="WW8Num13z3"/>
    <w:rsid w:val="00BA19C7"/>
  </w:style>
  <w:style w:type="character" w:customStyle="1" w:styleId="WW8Num13z4">
    <w:name w:val="WW8Num13z4"/>
    <w:rsid w:val="00BA19C7"/>
  </w:style>
  <w:style w:type="character" w:customStyle="1" w:styleId="WW8Num13z5">
    <w:name w:val="WW8Num13z5"/>
    <w:rsid w:val="00BA19C7"/>
  </w:style>
  <w:style w:type="character" w:customStyle="1" w:styleId="WW8Num13z6">
    <w:name w:val="WW8Num13z6"/>
    <w:rsid w:val="00BA19C7"/>
  </w:style>
  <w:style w:type="character" w:customStyle="1" w:styleId="WW8Num13z7">
    <w:name w:val="WW8Num13z7"/>
    <w:rsid w:val="00BA19C7"/>
  </w:style>
  <w:style w:type="character" w:customStyle="1" w:styleId="WW8Num13z8">
    <w:name w:val="WW8Num13z8"/>
    <w:rsid w:val="00BA19C7"/>
  </w:style>
  <w:style w:type="character" w:customStyle="1" w:styleId="WW8Num14z0">
    <w:name w:val="WW8Num14z0"/>
    <w:rsid w:val="00BA19C7"/>
  </w:style>
  <w:style w:type="character" w:customStyle="1" w:styleId="WW8Num14z1">
    <w:name w:val="WW8Num14z1"/>
    <w:rsid w:val="00BA19C7"/>
    <w:rPr>
      <w:rFonts w:ascii="Times New Roman" w:eastAsia="Times New Roman" w:hAnsi="Times New Roman" w:cs="Times New Roman"/>
    </w:rPr>
  </w:style>
  <w:style w:type="character" w:customStyle="1" w:styleId="WW8Num14z2">
    <w:name w:val="WW8Num14z2"/>
    <w:rsid w:val="00BA19C7"/>
  </w:style>
  <w:style w:type="character" w:customStyle="1" w:styleId="WW8Num14z3">
    <w:name w:val="WW8Num14z3"/>
    <w:rsid w:val="00BA19C7"/>
  </w:style>
  <w:style w:type="character" w:customStyle="1" w:styleId="WW8Num14z4">
    <w:name w:val="WW8Num14z4"/>
    <w:rsid w:val="00BA19C7"/>
  </w:style>
  <w:style w:type="character" w:customStyle="1" w:styleId="WW8Num14z5">
    <w:name w:val="WW8Num14z5"/>
    <w:rsid w:val="00BA19C7"/>
  </w:style>
  <w:style w:type="character" w:customStyle="1" w:styleId="WW8Num14z6">
    <w:name w:val="WW8Num14z6"/>
    <w:rsid w:val="00BA19C7"/>
  </w:style>
  <w:style w:type="character" w:customStyle="1" w:styleId="WW8Num14z7">
    <w:name w:val="WW8Num14z7"/>
    <w:rsid w:val="00BA19C7"/>
  </w:style>
  <w:style w:type="character" w:customStyle="1" w:styleId="WW8Num14z8">
    <w:name w:val="WW8Num14z8"/>
    <w:rsid w:val="00BA19C7"/>
  </w:style>
  <w:style w:type="character" w:customStyle="1" w:styleId="WW8Num15z0">
    <w:name w:val="WW8Num15z0"/>
    <w:rsid w:val="00BA19C7"/>
  </w:style>
  <w:style w:type="character" w:customStyle="1" w:styleId="WW8Num15z1">
    <w:name w:val="WW8Num15z1"/>
    <w:rsid w:val="00BA19C7"/>
  </w:style>
  <w:style w:type="character" w:customStyle="1" w:styleId="WW8Num15z2">
    <w:name w:val="WW8Num15z2"/>
    <w:rsid w:val="00BA19C7"/>
  </w:style>
  <w:style w:type="character" w:customStyle="1" w:styleId="WW8Num15z3">
    <w:name w:val="WW8Num15z3"/>
    <w:rsid w:val="00BA19C7"/>
  </w:style>
  <w:style w:type="character" w:customStyle="1" w:styleId="WW8Num15z4">
    <w:name w:val="WW8Num15z4"/>
    <w:rsid w:val="00BA19C7"/>
  </w:style>
  <w:style w:type="character" w:customStyle="1" w:styleId="WW8Num15z5">
    <w:name w:val="WW8Num15z5"/>
    <w:rsid w:val="00BA19C7"/>
  </w:style>
  <w:style w:type="character" w:customStyle="1" w:styleId="WW8Num15z6">
    <w:name w:val="WW8Num15z6"/>
    <w:rsid w:val="00BA19C7"/>
  </w:style>
  <w:style w:type="character" w:customStyle="1" w:styleId="WW8Num15z7">
    <w:name w:val="WW8Num15z7"/>
    <w:rsid w:val="00BA19C7"/>
  </w:style>
  <w:style w:type="character" w:customStyle="1" w:styleId="WW8Num15z8">
    <w:name w:val="WW8Num15z8"/>
    <w:rsid w:val="00BA19C7"/>
  </w:style>
  <w:style w:type="character" w:customStyle="1" w:styleId="WW8Num16z0">
    <w:name w:val="WW8Num16z0"/>
    <w:rsid w:val="00BA19C7"/>
  </w:style>
  <w:style w:type="character" w:customStyle="1" w:styleId="WW8Num16z1">
    <w:name w:val="WW8Num16z1"/>
    <w:rsid w:val="00BA19C7"/>
  </w:style>
  <w:style w:type="character" w:customStyle="1" w:styleId="WW8Num16z2">
    <w:name w:val="WW8Num16z2"/>
    <w:rsid w:val="00BA19C7"/>
  </w:style>
  <w:style w:type="character" w:customStyle="1" w:styleId="WW8Num16z3">
    <w:name w:val="WW8Num16z3"/>
    <w:rsid w:val="00BA19C7"/>
  </w:style>
  <w:style w:type="character" w:customStyle="1" w:styleId="WW8Num16z4">
    <w:name w:val="WW8Num16z4"/>
    <w:rsid w:val="00BA19C7"/>
  </w:style>
  <w:style w:type="character" w:customStyle="1" w:styleId="WW8Num16z5">
    <w:name w:val="WW8Num16z5"/>
    <w:rsid w:val="00BA19C7"/>
  </w:style>
  <w:style w:type="character" w:customStyle="1" w:styleId="WW8Num16z6">
    <w:name w:val="WW8Num16z6"/>
    <w:rsid w:val="00BA19C7"/>
  </w:style>
  <w:style w:type="character" w:customStyle="1" w:styleId="WW8Num16z7">
    <w:name w:val="WW8Num16z7"/>
    <w:rsid w:val="00BA19C7"/>
  </w:style>
  <w:style w:type="character" w:customStyle="1" w:styleId="WW8Num16z8">
    <w:name w:val="WW8Num16z8"/>
    <w:rsid w:val="00BA19C7"/>
  </w:style>
  <w:style w:type="character" w:customStyle="1" w:styleId="WW8Num17z0">
    <w:name w:val="WW8Num17z0"/>
    <w:rsid w:val="00BA19C7"/>
  </w:style>
  <w:style w:type="character" w:customStyle="1" w:styleId="WW8Num17z1">
    <w:name w:val="WW8Num17z1"/>
    <w:rsid w:val="00BA19C7"/>
  </w:style>
  <w:style w:type="character" w:customStyle="1" w:styleId="WW8Num17z2">
    <w:name w:val="WW8Num17z2"/>
    <w:rsid w:val="00BA19C7"/>
  </w:style>
  <w:style w:type="character" w:customStyle="1" w:styleId="WW8Num17z3">
    <w:name w:val="WW8Num17z3"/>
    <w:rsid w:val="00BA19C7"/>
  </w:style>
  <w:style w:type="character" w:customStyle="1" w:styleId="WW8Num17z4">
    <w:name w:val="WW8Num17z4"/>
    <w:rsid w:val="00BA19C7"/>
  </w:style>
  <w:style w:type="character" w:customStyle="1" w:styleId="WW8Num17z5">
    <w:name w:val="WW8Num17z5"/>
    <w:rsid w:val="00BA19C7"/>
  </w:style>
  <w:style w:type="character" w:customStyle="1" w:styleId="WW8Num17z6">
    <w:name w:val="WW8Num17z6"/>
    <w:rsid w:val="00BA19C7"/>
  </w:style>
  <w:style w:type="character" w:customStyle="1" w:styleId="WW8Num17z7">
    <w:name w:val="WW8Num17z7"/>
    <w:rsid w:val="00BA19C7"/>
  </w:style>
  <w:style w:type="character" w:customStyle="1" w:styleId="WW8Num17z8">
    <w:name w:val="WW8Num17z8"/>
    <w:rsid w:val="00BA19C7"/>
  </w:style>
  <w:style w:type="character" w:customStyle="1" w:styleId="WW8Num18z0">
    <w:name w:val="WW8Num18z0"/>
    <w:rsid w:val="00BA19C7"/>
    <w:rPr>
      <w:rFonts w:ascii="Times New Roman" w:eastAsia="Calibri" w:hAnsi="Times New Roman" w:cs="Times New Roman"/>
    </w:rPr>
  </w:style>
  <w:style w:type="character" w:customStyle="1" w:styleId="WW8Num18z1">
    <w:name w:val="WW8Num18z1"/>
    <w:rsid w:val="00BA19C7"/>
  </w:style>
  <w:style w:type="character" w:customStyle="1" w:styleId="WW8Num18z2">
    <w:name w:val="WW8Num18z2"/>
    <w:rsid w:val="00BA19C7"/>
  </w:style>
  <w:style w:type="character" w:customStyle="1" w:styleId="WW8Num18z3">
    <w:name w:val="WW8Num18z3"/>
    <w:rsid w:val="00BA19C7"/>
  </w:style>
  <w:style w:type="character" w:customStyle="1" w:styleId="WW8Num18z4">
    <w:name w:val="WW8Num18z4"/>
    <w:rsid w:val="00BA19C7"/>
  </w:style>
  <w:style w:type="character" w:customStyle="1" w:styleId="WW8Num18z5">
    <w:name w:val="WW8Num18z5"/>
    <w:rsid w:val="00BA19C7"/>
  </w:style>
  <w:style w:type="character" w:customStyle="1" w:styleId="WW8Num18z6">
    <w:name w:val="WW8Num18z6"/>
    <w:rsid w:val="00BA19C7"/>
  </w:style>
  <w:style w:type="character" w:customStyle="1" w:styleId="WW8Num18z7">
    <w:name w:val="WW8Num18z7"/>
    <w:rsid w:val="00BA19C7"/>
  </w:style>
  <w:style w:type="character" w:customStyle="1" w:styleId="WW8Num18z8">
    <w:name w:val="WW8Num18z8"/>
    <w:rsid w:val="00BA19C7"/>
  </w:style>
  <w:style w:type="character" w:customStyle="1" w:styleId="WW8Num19z0">
    <w:name w:val="WW8Num19z0"/>
    <w:rsid w:val="00BA19C7"/>
  </w:style>
  <w:style w:type="character" w:customStyle="1" w:styleId="WW8Num19z1">
    <w:name w:val="WW8Num19z1"/>
    <w:rsid w:val="00BA19C7"/>
  </w:style>
  <w:style w:type="character" w:customStyle="1" w:styleId="WW8Num19z2">
    <w:name w:val="WW8Num19z2"/>
    <w:rsid w:val="00BA19C7"/>
  </w:style>
  <w:style w:type="character" w:customStyle="1" w:styleId="WW8Num19z3">
    <w:name w:val="WW8Num19z3"/>
    <w:rsid w:val="00BA19C7"/>
  </w:style>
  <w:style w:type="character" w:customStyle="1" w:styleId="WW8Num19z4">
    <w:name w:val="WW8Num19z4"/>
    <w:rsid w:val="00BA19C7"/>
  </w:style>
  <w:style w:type="character" w:customStyle="1" w:styleId="WW8Num19z5">
    <w:name w:val="WW8Num19z5"/>
    <w:rsid w:val="00BA19C7"/>
  </w:style>
  <w:style w:type="character" w:customStyle="1" w:styleId="WW8Num19z6">
    <w:name w:val="WW8Num19z6"/>
    <w:rsid w:val="00BA19C7"/>
  </w:style>
  <w:style w:type="character" w:customStyle="1" w:styleId="WW8Num19z7">
    <w:name w:val="WW8Num19z7"/>
    <w:rsid w:val="00BA19C7"/>
  </w:style>
  <w:style w:type="character" w:customStyle="1" w:styleId="WW8Num19z8">
    <w:name w:val="WW8Num19z8"/>
    <w:rsid w:val="00BA19C7"/>
  </w:style>
  <w:style w:type="character" w:customStyle="1" w:styleId="WW8Num20z0">
    <w:name w:val="WW8Num20z0"/>
    <w:rsid w:val="00BA19C7"/>
    <w:rPr>
      <w:color w:val="000000"/>
    </w:rPr>
  </w:style>
  <w:style w:type="character" w:customStyle="1" w:styleId="WW8Num20z1">
    <w:name w:val="WW8Num20z1"/>
    <w:rsid w:val="00BA19C7"/>
  </w:style>
  <w:style w:type="character" w:customStyle="1" w:styleId="WW8Num21z0">
    <w:name w:val="WW8Num21z0"/>
    <w:rsid w:val="00BA19C7"/>
    <w:rPr>
      <w:rFonts w:eastAsia="Courier New"/>
      <w:b w:val="0"/>
      <w:sz w:val="28"/>
      <w:szCs w:val="28"/>
    </w:rPr>
  </w:style>
  <w:style w:type="character" w:customStyle="1" w:styleId="WW8Num21z1">
    <w:name w:val="WW8Num21z1"/>
    <w:rsid w:val="00BA19C7"/>
  </w:style>
  <w:style w:type="character" w:customStyle="1" w:styleId="WW8Num21z2">
    <w:name w:val="WW8Num21z2"/>
    <w:rsid w:val="00BA19C7"/>
  </w:style>
  <w:style w:type="character" w:customStyle="1" w:styleId="WW8Num21z3">
    <w:name w:val="WW8Num21z3"/>
    <w:rsid w:val="00BA19C7"/>
  </w:style>
  <w:style w:type="character" w:customStyle="1" w:styleId="WW8Num21z4">
    <w:name w:val="WW8Num21z4"/>
    <w:rsid w:val="00BA19C7"/>
  </w:style>
  <w:style w:type="character" w:customStyle="1" w:styleId="WW8Num21z5">
    <w:name w:val="WW8Num21z5"/>
    <w:rsid w:val="00BA19C7"/>
  </w:style>
  <w:style w:type="character" w:customStyle="1" w:styleId="WW8Num21z6">
    <w:name w:val="WW8Num21z6"/>
    <w:rsid w:val="00BA19C7"/>
  </w:style>
  <w:style w:type="character" w:customStyle="1" w:styleId="WW8Num21z7">
    <w:name w:val="WW8Num21z7"/>
    <w:rsid w:val="00BA19C7"/>
  </w:style>
  <w:style w:type="character" w:customStyle="1" w:styleId="WW8Num21z8">
    <w:name w:val="WW8Num21z8"/>
    <w:rsid w:val="00BA19C7"/>
  </w:style>
  <w:style w:type="character" w:customStyle="1" w:styleId="WW8Num22z0">
    <w:name w:val="WW8Num22z0"/>
    <w:rsid w:val="00BA19C7"/>
  </w:style>
  <w:style w:type="character" w:customStyle="1" w:styleId="WW8Num22z1">
    <w:name w:val="WW8Num22z1"/>
    <w:rsid w:val="00BA19C7"/>
  </w:style>
  <w:style w:type="character" w:customStyle="1" w:styleId="WW8Num22z2">
    <w:name w:val="WW8Num22z2"/>
    <w:rsid w:val="00BA19C7"/>
  </w:style>
  <w:style w:type="character" w:customStyle="1" w:styleId="WW8Num22z3">
    <w:name w:val="WW8Num22z3"/>
    <w:rsid w:val="00BA19C7"/>
  </w:style>
  <w:style w:type="character" w:customStyle="1" w:styleId="WW8Num22z4">
    <w:name w:val="WW8Num22z4"/>
    <w:rsid w:val="00BA19C7"/>
  </w:style>
  <w:style w:type="character" w:customStyle="1" w:styleId="WW8Num22z5">
    <w:name w:val="WW8Num22z5"/>
    <w:rsid w:val="00BA19C7"/>
  </w:style>
  <w:style w:type="character" w:customStyle="1" w:styleId="WW8Num22z6">
    <w:name w:val="WW8Num22z6"/>
    <w:rsid w:val="00BA19C7"/>
  </w:style>
  <w:style w:type="character" w:customStyle="1" w:styleId="WW8Num22z7">
    <w:name w:val="WW8Num22z7"/>
    <w:rsid w:val="00BA19C7"/>
  </w:style>
  <w:style w:type="character" w:customStyle="1" w:styleId="WW8Num22z8">
    <w:name w:val="WW8Num22z8"/>
    <w:rsid w:val="00BA19C7"/>
  </w:style>
  <w:style w:type="character" w:customStyle="1" w:styleId="WW8Num23z0">
    <w:name w:val="WW8Num23z0"/>
    <w:rsid w:val="00BA19C7"/>
    <w:rPr>
      <w:rFonts w:ascii="Times New Roman" w:eastAsia="Calibri" w:hAnsi="Times New Roman" w:cs="Times New Roman"/>
    </w:rPr>
  </w:style>
  <w:style w:type="character" w:customStyle="1" w:styleId="WW8Num23z1">
    <w:name w:val="WW8Num23z1"/>
    <w:rsid w:val="00BA19C7"/>
  </w:style>
  <w:style w:type="character" w:customStyle="1" w:styleId="WW8Num23z2">
    <w:name w:val="WW8Num23z2"/>
    <w:rsid w:val="00BA19C7"/>
  </w:style>
  <w:style w:type="character" w:customStyle="1" w:styleId="WW8Num23z3">
    <w:name w:val="WW8Num23z3"/>
    <w:rsid w:val="00BA19C7"/>
  </w:style>
  <w:style w:type="character" w:customStyle="1" w:styleId="WW8Num23z4">
    <w:name w:val="WW8Num23z4"/>
    <w:rsid w:val="00BA19C7"/>
  </w:style>
  <w:style w:type="character" w:customStyle="1" w:styleId="WW8Num23z5">
    <w:name w:val="WW8Num23z5"/>
    <w:rsid w:val="00BA19C7"/>
  </w:style>
  <w:style w:type="character" w:customStyle="1" w:styleId="WW8Num23z6">
    <w:name w:val="WW8Num23z6"/>
    <w:rsid w:val="00BA19C7"/>
  </w:style>
  <w:style w:type="character" w:customStyle="1" w:styleId="WW8Num23z7">
    <w:name w:val="WW8Num23z7"/>
    <w:rsid w:val="00BA19C7"/>
  </w:style>
  <w:style w:type="character" w:customStyle="1" w:styleId="WW8Num23z8">
    <w:name w:val="WW8Num23z8"/>
    <w:rsid w:val="00BA19C7"/>
  </w:style>
  <w:style w:type="character" w:customStyle="1" w:styleId="WW8Num24z0">
    <w:name w:val="WW8Num24z0"/>
    <w:rsid w:val="00BA19C7"/>
  </w:style>
  <w:style w:type="character" w:customStyle="1" w:styleId="WW8Num24z1">
    <w:name w:val="WW8Num24z1"/>
    <w:rsid w:val="00BA19C7"/>
  </w:style>
  <w:style w:type="character" w:customStyle="1" w:styleId="WW8Num24z2">
    <w:name w:val="WW8Num24z2"/>
    <w:rsid w:val="00BA19C7"/>
  </w:style>
  <w:style w:type="character" w:customStyle="1" w:styleId="WW8Num24z3">
    <w:name w:val="WW8Num24z3"/>
    <w:rsid w:val="00BA19C7"/>
  </w:style>
  <w:style w:type="character" w:customStyle="1" w:styleId="WW8Num24z4">
    <w:name w:val="WW8Num24z4"/>
    <w:rsid w:val="00BA19C7"/>
  </w:style>
  <w:style w:type="character" w:customStyle="1" w:styleId="WW8Num24z5">
    <w:name w:val="WW8Num24z5"/>
    <w:rsid w:val="00BA19C7"/>
  </w:style>
  <w:style w:type="character" w:customStyle="1" w:styleId="WW8Num24z6">
    <w:name w:val="WW8Num24z6"/>
    <w:rsid w:val="00BA19C7"/>
  </w:style>
  <w:style w:type="character" w:customStyle="1" w:styleId="WW8Num24z7">
    <w:name w:val="WW8Num24z7"/>
    <w:rsid w:val="00BA19C7"/>
  </w:style>
  <w:style w:type="character" w:customStyle="1" w:styleId="WW8Num24z8">
    <w:name w:val="WW8Num24z8"/>
    <w:rsid w:val="00BA19C7"/>
  </w:style>
  <w:style w:type="character" w:customStyle="1" w:styleId="WW8Num25z0">
    <w:name w:val="WW8Num25z0"/>
    <w:rsid w:val="00BA19C7"/>
  </w:style>
  <w:style w:type="character" w:customStyle="1" w:styleId="WW8Num25z1">
    <w:name w:val="WW8Num25z1"/>
    <w:rsid w:val="00BA19C7"/>
  </w:style>
  <w:style w:type="character" w:customStyle="1" w:styleId="WW8Num25z2">
    <w:name w:val="WW8Num25z2"/>
    <w:rsid w:val="00BA19C7"/>
  </w:style>
  <w:style w:type="character" w:customStyle="1" w:styleId="WW8Num25z3">
    <w:name w:val="WW8Num25z3"/>
    <w:rsid w:val="00BA19C7"/>
  </w:style>
  <w:style w:type="character" w:customStyle="1" w:styleId="WW8Num25z4">
    <w:name w:val="WW8Num25z4"/>
    <w:rsid w:val="00BA19C7"/>
  </w:style>
  <w:style w:type="character" w:customStyle="1" w:styleId="WW8Num25z5">
    <w:name w:val="WW8Num25z5"/>
    <w:rsid w:val="00BA19C7"/>
  </w:style>
  <w:style w:type="character" w:customStyle="1" w:styleId="WW8Num25z6">
    <w:name w:val="WW8Num25z6"/>
    <w:rsid w:val="00BA19C7"/>
  </w:style>
  <w:style w:type="character" w:customStyle="1" w:styleId="WW8Num25z7">
    <w:name w:val="WW8Num25z7"/>
    <w:rsid w:val="00BA19C7"/>
  </w:style>
  <w:style w:type="character" w:customStyle="1" w:styleId="WW8Num25z8">
    <w:name w:val="WW8Num25z8"/>
    <w:rsid w:val="00BA19C7"/>
  </w:style>
  <w:style w:type="character" w:customStyle="1" w:styleId="WW8Num26z0">
    <w:name w:val="WW8Num26z0"/>
    <w:rsid w:val="00BA19C7"/>
  </w:style>
  <w:style w:type="character" w:customStyle="1" w:styleId="WW8Num26z1">
    <w:name w:val="WW8Num26z1"/>
    <w:rsid w:val="00BA19C7"/>
  </w:style>
  <w:style w:type="character" w:customStyle="1" w:styleId="WW8Num26z2">
    <w:name w:val="WW8Num26z2"/>
    <w:rsid w:val="00BA19C7"/>
  </w:style>
  <w:style w:type="character" w:customStyle="1" w:styleId="WW8Num26z3">
    <w:name w:val="WW8Num26z3"/>
    <w:rsid w:val="00BA19C7"/>
  </w:style>
  <w:style w:type="character" w:customStyle="1" w:styleId="WW8Num26z4">
    <w:name w:val="WW8Num26z4"/>
    <w:rsid w:val="00BA19C7"/>
  </w:style>
  <w:style w:type="character" w:customStyle="1" w:styleId="WW8Num26z5">
    <w:name w:val="WW8Num26z5"/>
    <w:rsid w:val="00BA19C7"/>
  </w:style>
  <w:style w:type="character" w:customStyle="1" w:styleId="WW8Num26z6">
    <w:name w:val="WW8Num26z6"/>
    <w:rsid w:val="00BA19C7"/>
  </w:style>
  <w:style w:type="character" w:customStyle="1" w:styleId="WW8Num26z7">
    <w:name w:val="WW8Num26z7"/>
    <w:rsid w:val="00BA19C7"/>
  </w:style>
  <w:style w:type="character" w:customStyle="1" w:styleId="WW8Num26z8">
    <w:name w:val="WW8Num26z8"/>
    <w:rsid w:val="00BA19C7"/>
  </w:style>
  <w:style w:type="character" w:customStyle="1" w:styleId="WW8Num27z0">
    <w:name w:val="WW8Num27z0"/>
    <w:rsid w:val="00BA19C7"/>
    <w:rPr>
      <w:rFonts w:ascii="Times New Roman" w:eastAsia="Calibri" w:hAnsi="Times New Roman" w:cs="Times New Roman"/>
    </w:rPr>
  </w:style>
  <w:style w:type="character" w:customStyle="1" w:styleId="WW8Num27z1">
    <w:name w:val="WW8Num27z1"/>
    <w:rsid w:val="00BA19C7"/>
  </w:style>
  <w:style w:type="character" w:customStyle="1" w:styleId="WW8Num27z2">
    <w:name w:val="WW8Num27z2"/>
    <w:rsid w:val="00BA19C7"/>
  </w:style>
  <w:style w:type="character" w:customStyle="1" w:styleId="WW8Num27z3">
    <w:name w:val="WW8Num27z3"/>
    <w:rsid w:val="00BA19C7"/>
  </w:style>
  <w:style w:type="character" w:customStyle="1" w:styleId="WW8Num27z4">
    <w:name w:val="WW8Num27z4"/>
    <w:rsid w:val="00BA19C7"/>
  </w:style>
  <w:style w:type="character" w:customStyle="1" w:styleId="WW8Num27z5">
    <w:name w:val="WW8Num27z5"/>
    <w:rsid w:val="00BA19C7"/>
  </w:style>
  <w:style w:type="character" w:customStyle="1" w:styleId="WW8Num27z6">
    <w:name w:val="WW8Num27z6"/>
    <w:rsid w:val="00BA19C7"/>
  </w:style>
  <w:style w:type="character" w:customStyle="1" w:styleId="WW8Num27z7">
    <w:name w:val="WW8Num27z7"/>
    <w:rsid w:val="00BA19C7"/>
  </w:style>
  <w:style w:type="character" w:customStyle="1" w:styleId="WW8Num27z8">
    <w:name w:val="WW8Num27z8"/>
    <w:rsid w:val="00BA19C7"/>
  </w:style>
  <w:style w:type="character" w:customStyle="1" w:styleId="WW8Num28z0">
    <w:name w:val="WW8Num28z0"/>
    <w:rsid w:val="00BA19C7"/>
  </w:style>
  <w:style w:type="character" w:customStyle="1" w:styleId="WW8Num28z1">
    <w:name w:val="WW8Num28z1"/>
    <w:rsid w:val="00BA19C7"/>
  </w:style>
  <w:style w:type="character" w:customStyle="1" w:styleId="WW8Num28z2">
    <w:name w:val="WW8Num28z2"/>
    <w:rsid w:val="00BA19C7"/>
  </w:style>
  <w:style w:type="character" w:customStyle="1" w:styleId="WW8Num28z3">
    <w:name w:val="WW8Num28z3"/>
    <w:rsid w:val="00BA19C7"/>
  </w:style>
  <w:style w:type="character" w:customStyle="1" w:styleId="WW8Num28z4">
    <w:name w:val="WW8Num28z4"/>
    <w:rsid w:val="00BA19C7"/>
  </w:style>
  <w:style w:type="character" w:customStyle="1" w:styleId="WW8Num28z5">
    <w:name w:val="WW8Num28z5"/>
    <w:rsid w:val="00BA19C7"/>
  </w:style>
  <w:style w:type="character" w:customStyle="1" w:styleId="WW8Num28z6">
    <w:name w:val="WW8Num28z6"/>
    <w:rsid w:val="00BA19C7"/>
  </w:style>
  <w:style w:type="character" w:customStyle="1" w:styleId="WW8Num28z7">
    <w:name w:val="WW8Num28z7"/>
    <w:rsid w:val="00BA19C7"/>
  </w:style>
  <w:style w:type="character" w:customStyle="1" w:styleId="WW8Num28z8">
    <w:name w:val="WW8Num28z8"/>
    <w:rsid w:val="00BA19C7"/>
  </w:style>
  <w:style w:type="character" w:customStyle="1" w:styleId="WW8Num29z0">
    <w:name w:val="WW8Num29z0"/>
    <w:rsid w:val="00BA19C7"/>
  </w:style>
  <w:style w:type="character" w:customStyle="1" w:styleId="WW8Num29z1">
    <w:name w:val="WW8Num29z1"/>
    <w:rsid w:val="00BA19C7"/>
  </w:style>
  <w:style w:type="character" w:customStyle="1" w:styleId="WW8Num29z2">
    <w:name w:val="WW8Num29z2"/>
    <w:rsid w:val="00BA19C7"/>
  </w:style>
  <w:style w:type="character" w:customStyle="1" w:styleId="WW8Num29z3">
    <w:name w:val="WW8Num29z3"/>
    <w:rsid w:val="00BA19C7"/>
  </w:style>
  <w:style w:type="character" w:customStyle="1" w:styleId="WW8Num29z4">
    <w:name w:val="WW8Num29z4"/>
    <w:rsid w:val="00BA19C7"/>
  </w:style>
  <w:style w:type="character" w:customStyle="1" w:styleId="WW8Num29z5">
    <w:name w:val="WW8Num29z5"/>
    <w:rsid w:val="00BA19C7"/>
  </w:style>
  <w:style w:type="character" w:customStyle="1" w:styleId="WW8Num29z6">
    <w:name w:val="WW8Num29z6"/>
    <w:rsid w:val="00BA19C7"/>
  </w:style>
  <w:style w:type="character" w:customStyle="1" w:styleId="WW8Num29z7">
    <w:name w:val="WW8Num29z7"/>
    <w:rsid w:val="00BA19C7"/>
  </w:style>
  <w:style w:type="character" w:customStyle="1" w:styleId="WW8Num29z8">
    <w:name w:val="WW8Num29z8"/>
    <w:rsid w:val="00BA19C7"/>
  </w:style>
  <w:style w:type="character" w:customStyle="1" w:styleId="WW8Num30z0">
    <w:name w:val="WW8Num30z0"/>
    <w:rsid w:val="00BA19C7"/>
    <w:rPr>
      <w:rFonts w:cs="Times New Roman"/>
    </w:rPr>
  </w:style>
  <w:style w:type="character" w:customStyle="1" w:styleId="WW8Num30z1">
    <w:name w:val="WW8Num30z1"/>
    <w:rsid w:val="00BA19C7"/>
    <w:rPr>
      <w:rFonts w:cs="Times New Roman"/>
    </w:rPr>
  </w:style>
  <w:style w:type="character" w:customStyle="1" w:styleId="WW8Num31z0">
    <w:name w:val="WW8Num31z0"/>
    <w:rsid w:val="00BA19C7"/>
  </w:style>
  <w:style w:type="character" w:customStyle="1" w:styleId="WW8Num31z1">
    <w:name w:val="WW8Num31z1"/>
    <w:rsid w:val="00BA19C7"/>
  </w:style>
  <w:style w:type="character" w:customStyle="1" w:styleId="WW8Num31z2">
    <w:name w:val="WW8Num31z2"/>
    <w:rsid w:val="00BA19C7"/>
  </w:style>
  <w:style w:type="character" w:customStyle="1" w:styleId="WW8Num31z3">
    <w:name w:val="WW8Num31z3"/>
    <w:rsid w:val="00BA19C7"/>
  </w:style>
  <w:style w:type="character" w:customStyle="1" w:styleId="WW8Num31z4">
    <w:name w:val="WW8Num31z4"/>
    <w:rsid w:val="00BA19C7"/>
  </w:style>
  <w:style w:type="character" w:customStyle="1" w:styleId="WW8Num31z5">
    <w:name w:val="WW8Num31z5"/>
    <w:rsid w:val="00BA19C7"/>
  </w:style>
  <w:style w:type="character" w:customStyle="1" w:styleId="WW8Num31z6">
    <w:name w:val="WW8Num31z6"/>
    <w:rsid w:val="00BA19C7"/>
  </w:style>
  <w:style w:type="character" w:customStyle="1" w:styleId="WW8Num31z7">
    <w:name w:val="WW8Num31z7"/>
    <w:rsid w:val="00BA19C7"/>
  </w:style>
  <w:style w:type="character" w:customStyle="1" w:styleId="WW8Num31z8">
    <w:name w:val="WW8Num31z8"/>
    <w:rsid w:val="00BA19C7"/>
  </w:style>
  <w:style w:type="character" w:customStyle="1" w:styleId="WW8Num32z0">
    <w:name w:val="WW8Num32z0"/>
    <w:rsid w:val="00BA19C7"/>
  </w:style>
  <w:style w:type="character" w:customStyle="1" w:styleId="WW8Num32z1">
    <w:name w:val="WW8Num32z1"/>
    <w:rsid w:val="00BA19C7"/>
  </w:style>
  <w:style w:type="character" w:customStyle="1" w:styleId="WW8Num32z2">
    <w:name w:val="WW8Num32z2"/>
    <w:rsid w:val="00BA19C7"/>
  </w:style>
  <w:style w:type="character" w:customStyle="1" w:styleId="WW8Num32z3">
    <w:name w:val="WW8Num32z3"/>
    <w:rsid w:val="00BA19C7"/>
  </w:style>
  <w:style w:type="character" w:customStyle="1" w:styleId="WW8Num32z4">
    <w:name w:val="WW8Num32z4"/>
    <w:rsid w:val="00BA19C7"/>
  </w:style>
  <w:style w:type="character" w:customStyle="1" w:styleId="WW8Num32z5">
    <w:name w:val="WW8Num32z5"/>
    <w:rsid w:val="00BA19C7"/>
  </w:style>
  <w:style w:type="character" w:customStyle="1" w:styleId="WW8Num32z6">
    <w:name w:val="WW8Num32z6"/>
    <w:rsid w:val="00BA19C7"/>
  </w:style>
  <w:style w:type="character" w:customStyle="1" w:styleId="WW8Num32z7">
    <w:name w:val="WW8Num32z7"/>
    <w:rsid w:val="00BA19C7"/>
  </w:style>
  <w:style w:type="character" w:customStyle="1" w:styleId="WW8Num32z8">
    <w:name w:val="WW8Num32z8"/>
    <w:rsid w:val="00BA19C7"/>
  </w:style>
  <w:style w:type="character" w:customStyle="1" w:styleId="WW8Num33z0">
    <w:name w:val="WW8Num33z0"/>
    <w:rsid w:val="00BA19C7"/>
    <w:rPr>
      <w:rFonts w:eastAsia="Calibri" w:cs="Times New Roman"/>
      <w:sz w:val="28"/>
      <w:szCs w:val="28"/>
    </w:rPr>
  </w:style>
  <w:style w:type="character" w:customStyle="1" w:styleId="WW8Num34z0">
    <w:name w:val="WW8Num34z0"/>
    <w:rsid w:val="00BA19C7"/>
  </w:style>
  <w:style w:type="character" w:customStyle="1" w:styleId="WW8Num34z1">
    <w:name w:val="WW8Num34z1"/>
    <w:rsid w:val="00BA19C7"/>
  </w:style>
  <w:style w:type="character" w:customStyle="1" w:styleId="WW8Num34z2">
    <w:name w:val="WW8Num34z2"/>
    <w:rsid w:val="00BA19C7"/>
  </w:style>
  <w:style w:type="character" w:customStyle="1" w:styleId="WW8Num34z3">
    <w:name w:val="WW8Num34z3"/>
    <w:rsid w:val="00BA19C7"/>
  </w:style>
  <w:style w:type="character" w:customStyle="1" w:styleId="WW8Num34z4">
    <w:name w:val="WW8Num34z4"/>
    <w:rsid w:val="00BA19C7"/>
  </w:style>
  <w:style w:type="character" w:customStyle="1" w:styleId="WW8Num34z5">
    <w:name w:val="WW8Num34z5"/>
    <w:rsid w:val="00BA19C7"/>
  </w:style>
  <w:style w:type="character" w:customStyle="1" w:styleId="WW8Num34z6">
    <w:name w:val="WW8Num34z6"/>
    <w:rsid w:val="00BA19C7"/>
  </w:style>
  <w:style w:type="character" w:customStyle="1" w:styleId="WW8Num34z7">
    <w:name w:val="WW8Num34z7"/>
    <w:rsid w:val="00BA19C7"/>
  </w:style>
  <w:style w:type="character" w:customStyle="1" w:styleId="WW8Num34z8">
    <w:name w:val="WW8Num34z8"/>
    <w:rsid w:val="00BA19C7"/>
  </w:style>
  <w:style w:type="character" w:customStyle="1" w:styleId="WW8Num35z0">
    <w:name w:val="WW8Num35z0"/>
    <w:rsid w:val="00BA19C7"/>
  </w:style>
  <w:style w:type="character" w:customStyle="1" w:styleId="WW8Num35z1">
    <w:name w:val="WW8Num35z1"/>
    <w:rsid w:val="00BA19C7"/>
  </w:style>
  <w:style w:type="character" w:customStyle="1" w:styleId="WW8Num35z2">
    <w:name w:val="WW8Num35z2"/>
    <w:rsid w:val="00BA19C7"/>
  </w:style>
  <w:style w:type="character" w:customStyle="1" w:styleId="WW8Num35z3">
    <w:name w:val="WW8Num35z3"/>
    <w:rsid w:val="00BA19C7"/>
  </w:style>
  <w:style w:type="character" w:customStyle="1" w:styleId="WW8Num35z4">
    <w:name w:val="WW8Num35z4"/>
    <w:rsid w:val="00BA19C7"/>
  </w:style>
  <w:style w:type="character" w:customStyle="1" w:styleId="WW8Num35z5">
    <w:name w:val="WW8Num35z5"/>
    <w:rsid w:val="00BA19C7"/>
  </w:style>
  <w:style w:type="character" w:customStyle="1" w:styleId="WW8Num35z6">
    <w:name w:val="WW8Num35z6"/>
    <w:rsid w:val="00BA19C7"/>
  </w:style>
  <w:style w:type="character" w:customStyle="1" w:styleId="WW8Num35z7">
    <w:name w:val="WW8Num35z7"/>
    <w:rsid w:val="00BA19C7"/>
  </w:style>
  <w:style w:type="character" w:customStyle="1" w:styleId="WW8Num35z8">
    <w:name w:val="WW8Num35z8"/>
    <w:rsid w:val="00BA19C7"/>
  </w:style>
  <w:style w:type="character" w:customStyle="1" w:styleId="WW8Num36z0">
    <w:name w:val="WW8Num36z0"/>
    <w:rsid w:val="00BA19C7"/>
  </w:style>
  <w:style w:type="character" w:customStyle="1" w:styleId="WW8Num36z1">
    <w:name w:val="WW8Num36z1"/>
    <w:rsid w:val="00BA19C7"/>
  </w:style>
  <w:style w:type="character" w:customStyle="1" w:styleId="WW8Num36z2">
    <w:name w:val="WW8Num36z2"/>
    <w:rsid w:val="00BA19C7"/>
  </w:style>
  <w:style w:type="character" w:customStyle="1" w:styleId="WW8Num36z3">
    <w:name w:val="WW8Num36z3"/>
    <w:rsid w:val="00BA19C7"/>
  </w:style>
  <w:style w:type="character" w:customStyle="1" w:styleId="WW8Num36z4">
    <w:name w:val="WW8Num36z4"/>
    <w:rsid w:val="00BA19C7"/>
  </w:style>
  <w:style w:type="character" w:customStyle="1" w:styleId="WW8Num36z5">
    <w:name w:val="WW8Num36z5"/>
    <w:rsid w:val="00BA19C7"/>
  </w:style>
  <w:style w:type="character" w:customStyle="1" w:styleId="WW8Num36z6">
    <w:name w:val="WW8Num36z6"/>
    <w:rsid w:val="00BA19C7"/>
  </w:style>
  <w:style w:type="character" w:customStyle="1" w:styleId="WW8Num36z7">
    <w:name w:val="WW8Num36z7"/>
    <w:rsid w:val="00BA19C7"/>
  </w:style>
  <w:style w:type="character" w:customStyle="1" w:styleId="WW8Num36z8">
    <w:name w:val="WW8Num36z8"/>
    <w:rsid w:val="00BA19C7"/>
  </w:style>
  <w:style w:type="character" w:customStyle="1" w:styleId="WW8Num37z0">
    <w:name w:val="WW8Num37z0"/>
    <w:rsid w:val="00BA19C7"/>
  </w:style>
  <w:style w:type="character" w:customStyle="1" w:styleId="WW8Num37z1">
    <w:name w:val="WW8Num37z1"/>
    <w:rsid w:val="00BA19C7"/>
  </w:style>
  <w:style w:type="character" w:customStyle="1" w:styleId="WW8Num37z2">
    <w:name w:val="WW8Num37z2"/>
    <w:rsid w:val="00BA19C7"/>
  </w:style>
  <w:style w:type="character" w:customStyle="1" w:styleId="WW8Num37z3">
    <w:name w:val="WW8Num37z3"/>
    <w:rsid w:val="00BA19C7"/>
  </w:style>
  <w:style w:type="character" w:customStyle="1" w:styleId="WW8Num37z4">
    <w:name w:val="WW8Num37z4"/>
    <w:rsid w:val="00BA19C7"/>
  </w:style>
  <w:style w:type="character" w:customStyle="1" w:styleId="WW8Num37z5">
    <w:name w:val="WW8Num37z5"/>
    <w:rsid w:val="00BA19C7"/>
  </w:style>
  <w:style w:type="character" w:customStyle="1" w:styleId="WW8Num37z6">
    <w:name w:val="WW8Num37z6"/>
    <w:rsid w:val="00BA19C7"/>
  </w:style>
  <w:style w:type="character" w:customStyle="1" w:styleId="WW8Num37z7">
    <w:name w:val="WW8Num37z7"/>
    <w:rsid w:val="00BA19C7"/>
  </w:style>
  <w:style w:type="character" w:customStyle="1" w:styleId="WW8Num37z8">
    <w:name w:val="WW8Num37z8"/>
    <w:rsid w:val="00BA19C7"/>
  </w:style>
  <w:style w:type="character" w:customStyle="1" w:styleId="1">
    <w:name w:val="Основной шрифт абзаца1"/>
    <w:rsid w:val="00BA19C7"/>
  </w:style>
  <w:style w:type="character" w:customStyle="1" w:styleId="a3">
    <w:name w:val="Верхний колонтитул Знак"/>
    <w:basedOn w:val="1"/>
    <w:uiPriority w:val="99"/>
    <w:rsid w:val="00BA19C7"/>
  </w:style>
  <w:style w:type="character" w:customStyle="1" w:styleId="a4">
    <w:name w:val="Нижний колонтитул Знак"/>
    <w:basedOn w:val="1"/>
    <w:rsid w:val="00BA19C7"/>
  </w:style>
  <w:style w:type="character" w:customStyle="1" w:styleId="a5">
    <w:name w:val="Текст выноски Знак"/>
    <w:rsid w:val="00BA19C7"/>
    <w:rPr>
      <w:rFonts w:ascii="Tahoma" w:eastAsia="Times New Roman" w:hAnsi="Tahoma" w:cs="Tahoma"/>
      <w:sz w:val="16"/>
      <w:szCs w:val="16"/>
    </w:rPr>
  </w:style>
  <w:style w:type="character" w:customStyle="1" w:styleId="a6">
    <w:name w:val="Текст сноски Знак"/>
    <w:rsid w:val="00BA19C7"/>
    <w:rPr>
      <w:rFonts w:eastAsia="Times New Roman"/>
    </w:rPr>
  </w:style>
  <w:style w:type="character" w:customStyle="1" w:styleId="a7">
    <w:name w:val="Символ сноски"/>
    <w:rsid w:val="00BA19C7"/>
    <w:rPr>
      <w:vertAlign w:val="superscript"/>
    </w:rPr>
  </w:style>
  <w:style w:type="character" w:customStyle="1" w:styleId="a8">
    <w:name w:val="Текст концевой сноски Знак"/>
    <w:rsid w:val="00BA19C7"/>
    <w:rPr>
      <w:rFonts w:eastAsia="Times New Roman"/>
    </w:rPr>
  </w:style>
  <w:style w:type="character" w:customStyle="1" w:styleId="a9">
    <w:name w:val="Символ концевой сноски"/>
    <w:rsid w:val="00BA19C7"/>
    <w:rPr>
      <w:vertAlign w:val="superscript"/>
    </w:rPr>
  </w:style>
  <w:style w:type="character" w:styleId="aa">
    <w:name w:val="Hyperlink"/>
    <w:rsid w:val="00BA19C7"/>
    <w:rPr>
      <w:color w:val="0000FF"/>
      <w:u w:val="single"/>
    </w:rPr>
  </w:style>
  <w:style w:type="character" w:customStyle="1" w:styleId="apple-converted-space">
    <w:name w:val="apple-converted-space"/>
    <w:rsid w:val="00BA19C7"/>
  </w:style>
  <w:style w:type="character" w:styleId="ab">
    <w:name w:val="Placeholder Text"/>
    <w:rsid w:val="00BA19C7"/>
    <w:rPr>
      <w:color w:val="808080"/>
    </w:rPr>
  </w:style>
  <w:style w:type="character" w:customStyle="1" w:styleId="extended-textfull">
    <w:name w:val="extended-text__full"/>
    <w:basedOn w:val="1"/>
    <w:rsid w:val="00BA19C7"/>
  </w:style>
  <w:style w:type="character" w:customStyle="1" w:styleId="extended-textshort">
    <w:name w:val="extended-text__short"/>
    <w:basedOn w:val="1"/>
    <w:rsid w:val="00BA19C7"/>
  </w:style>
  <w:style w:type="character" w:customStyle="1" w:styleId="ListLabel1">
    <w:name w:val="ListLabel 1"/>
    <w:rsid w:val="00BA19C7"/>
    <w:rPr>
      <w:rFonts w:ascii="Times New Roman" w:hAnsi="Times New Roman" w:cs="Times New Roman"/>
      <w:color w:val="auto"/>
    </w:rPr>
  </w:style>
  <w:style w:type="character" w:customStyle="1" w:styleId="10">
    <w:name w:val="Знак примечания1"/>
    <w:rsid w:val="00BA19C7"/>
    <w:rPr>
      <w:sz w:val="16"/>
      <w:szCs w:val="16"/>
    </w:rPr>
  </w:style>
  <w:style w:type="character" w:customStyle="1" w:styleId="ac">
    <w:name w:val="Текст примечания Знак"/>
    <w:rsid w:val="00BA19C7"/>
    <w:rPr>
      <w:lang w:eastAsia="zh-CN"/>
    </w:rPr>
  </w:style>
  <w:style w:type="character" w:customStyle="1" w:styleId="ad">
    <w:name w:val="Тема примечания Знак"/>
    <w:rsid w:val="00BA19C7"/>
    <w:rPr>
      <w:b/>
      <w:bCs/>
      <w:lang w:eastAsia="zh-CN"/>
    </w:rPr>
  </w:style>
  <w:style w:type="character" w:customStyle="1" w:styleId="11">
    <w:name w:val="Знак сноски1"/>
    <w:rsid w:val="00BA19C7"/>
    <w:rPr>
      <w:vertAlign w:val="superscript"/>
    </w:rPr>
  </w:style>
  <w:style w:type="character" w:customStyle="1" w:styleId="20">
    <w:name w:val="Знак сноски2"/>
    <w:rsid w:val="00BA19C7"/>
    <w:rPr>
      <w:vertAlign w:val="superscript"/>
    </w:rPr>
  </w:style>
  <w:style w:type="character" w:customStyle="1" w:styleId="12">
    <w:name w:val="Знак концевой сноски1"/>
    <w:rsid w:val="00BA19C7"/>
    <w:rPr>
      <w:vertAlign w:val="superscript"/>
    </w:rPr>
  </w:style>
  <w:style w:type="character" w:customStyle="1" w:styleId="30">
    <w:name w:val="Знак сноски3"/>
    <w:rsid w:val="00BA19C7"/>
    <w:rPr>
      <w:vertAlign w:val="superscript"/>
    </w:rPr>
  </w:style>
  <w:style w:type="character" w:customStyle="1" w:styleId="21">
    <w:name w:val="Знак концевой сноски2"/>
    <w:rsid w:val="00BA19C7"/>
    <w:rPr>
      <w:vertAlign w:val="superscript"/>
    </w:rPr>
  </w:style>
  <w:style w:type="character" w:customStyle="1" w:styleId="WWCharLFO1LVL1">
    <w:name w:val="WW_CharLFO1LVL1"/>
    <w:rsid w:val="00BA19C7"/>
    <w:rPr>
      <w:rFonts w:ascii="Times New Roman" w:hAnsi="Times New Roman" w:cs="Times New Roman"/>
      <w:b/>
      <w:i/>
      <w:sz w:val="14"/>
      <w:szCs w:val="14"/>
    </w:rPr>
  </w:style>
  <w:style w:type="character" w:customStyle="1" w:styleId="WWCharLFO2LVL1">
    <w:name w:val="WW_CharLFO2LVL1"/>
    <w:rsid w:val="00BA19C7"/>
    <w:rPr>
      <w:rFonts w:ascii="Times New Roman" w:hAnsi="Times New Roman" w:cs="Times New Roman"/>
      <w:b/>
      <w:i/>
      <w:sz w:val="14"/>
      <w:szCs w:val="14"/>
    </w:rPr>
  </w:style>
  <w:style w:type="character" w:customStyle="1" w:styleId="WWCharLFO3LVL1">
    <w:name w:val="WW_CharLFO3LVL1"/>
    <w:rsid w:val="00BA19C7"/>
    <w:rPr>
      <w:rFonts w:ascii="Times New Roman" w:hAnsi="Times New Roman" w:cs="Times New Roman"/>
      <w:b/>
      <w:i/>
      <w:sz w:val="14"/>
      <w:szCs w:val="14"/>
    </w:rPr>
  </w:style>
  <w:style w:type="character" w:customStyle="1" w:styleId="WWCharLFO3LVL4">
    <w:name w:val="WW_CharLFO3LVL4"/>
    <w:rsid w:val="00BA19C7"/>
    <w:rPr>
      <w:rFonts w:ascii="Times New Roman" w:hAnsi="Times New Roman" w:cs="Times New Roman"/>
      <w:b/>
      <w:i/>
      <w:sz w:val="14"/>
      <w:szCs w:val="14"/>
    </w:rPr>
  </w:style>
  <w:style w:type="character" w:customStyle="1" w:styleId="40">
    <w:name w:val="Знак сноски4"/>
    <w:rsid w:val="00BA19C7"/>
    <w:rPr>
      <w:vertAlign w:val="superscript"/>
    </w:rPr>
  </w:style>
  <w:style w:type="character" w:customStyle="1" w:styleId="31">
    <w:name w:val="Знак концевой сноски3"/>
    <w:rsid w:val="00BA19C7"/>
    <w:rPr>
      <w:vertAlign w:val="superscript"/>
    </w:rPr>
  </w:style>
  <w:style w:type="character" w:styleId="ae">
    <w:name w:val="footnote reference"/>
    <w:rsid w:val="00BA19C7"/>
    <w:rPr>
      <w:vertAlign w:val="superscript"/>
    </w:rPr>
  </w:style>
  <w:style w:type="character" w:styleId="af">
    <w:name w:val="endnote reference"/>
    <w:rsid w:val="00BA19C7"/>
    <w:rPr>
      <w:vertAlign w:val="superscript"/>
    </w:rPr>
  </w:style>
  <w:style w:type="paragraph" w:customStyle="1" w:styleId="13">
    <w:name w:val="Заголовок1"/>
    <w:basedOn w:val="a"/>
    <w:next w:val="af0"/>
    <w:rsid w:val="00BA19C7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f0">
    <w:name w:val="Body Text"/>
    <w:basedOn w:val="a"/>
    <w:rsid w:val="00BA19C7"/>
    <w:pPr>
      <w:spacing w:after="140" w:line="276" w:lineRule="auto"/>
    </w:pPr>
  </w:style>
  <w:style w:type="paragraph" w:styleId="af1">
    <w:name w:val="List"/>
    <w:basedOn w:val="af0"/>
    <w:rsid w:val="00BA19C7"/>
    <w:rPr>
      <w:rFonts w:cs="Arial Unicode MS"/>
    </w:rPr>
  </w:style>
  <w:style w:type="paragraph" w:styleId="af2">
    <w:name w:val="caption"/>
    <w:basedOn w:val="a"/>
    <w:qFormat/>
    <w:rsid w:val="00BA19C7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50">
    <w:name w:val="Указатель5"/>
    <w:basedOn w:val="a"/>
    <w:rsid w:val="00BA19C7"/>
    <w:pPr>
      <w:suppressLineNumbers/>
    </w:pPr>
    <w:rPr>
      <w:rFonts w:cs="Arial Unicode MS"/>
    </w:rPr>
  </w:style>
  <w:style w:type="paragraph" w:customStyle="1" w:styleId="41">
    <w:name w:val="Название объекта4"/>
    <w:basedOn w:val="a"/>
    <w:rsid w:val="00BA19C7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42">
    <w:name w:val="Указатель4"/>
    <w:basedOn w:val="a"/>
    <w:rsid w:val="00BA19C7"/>
    <w:pPr>
      <w:suppressLineNumbers/>
    </w:pPr>
    <w:rPr>
      <w:rFonts w:cs="Arial Unicode MS"/>
    </w:rPr>
  </w:style>
  <w:style w:type="paragraph" w:customStyle="1" w:styleId="32">
    <w:name w:val="Название объекта3"/>
    <w:basedOn w:val="a"/>
    <w:rsid w:val="00BA19C7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33">
    <w:name w:val="Указатель3"/>
    <w:basedOn w:val="a"/>
    <w:rsid w:val="00BA19C7"/>
    <w:pPr>
      <w:suppressLineNumbers/>
    </w:pPr>
    <w:rPr>
      <w:rFonts w:cs="Arial Unicode MS"/>
    </w:rPr>
  </w:style>
  <w:style w:type="paragraph" w:customStyle="1" w:styleId="22">
    <w:name w:val="Название объекта2"/>
    <w:basedOn w:val="a"/>
    <w:rsid w:val="00BA19C7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23">
    <w:name w:val="Указатель2"/>
    <w:basedOn w:val="a"/>
    <w:rsid w:val="00BA19C7"/>
    <w:pPr>
      <w:suppressLineNumbers/>
    </w:pPr>
    <w:rPr>
      <w:rFonts w:cs="Arial Unicode MS"/>
    </w:rPr>
  </w:style>
  <w:style w:type="paragraph" w:customStyle="1" w:styleId="14">
    <w:name w:val="Название объекта1"/>
    <w:basedOn w:val="a"/>
    <w:rsid w:val="00BA19C7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15">
    <w:name w:val="Указатель1"/>
    <w:basedOn w:val="a"/>
    <w:rsid w:val="00BA19C7"/>
    <w:pPr>
      <w:suppressLineNumbers/>
    </w:pPr>
    <w:rPr>
      <w:rFonts w:cs="Arial Unicode MS"/>
    </w:rPr>
  </w:style>
  <w:style w:type="paragraph" w:styleId="af3">
    <w:name w:val="header"/>
    <w:basedOn w:val="a"/>
    <w:uiPriority w:val="99"/>
    <w:rsid w:val="00BA19C7"/>
  </w:style>
  <w:style w:type="paragraph" w:styleId="af4">
    <w:name w:val="footer"/>
    <w:basedOn w:val="a"/>
    <w:rsid w:val="00BA19C7"/>
  </w:style>
  <w:style w:type="paragraph" w:customStyle="1" w:styleId="ConsPlusTitle">
    <w:name w:val="ConsPlusTitle"/>
    <w:rsid w:val="00BA19C7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styleId="af5">
    <w:name w:val="Balloon Text"/>
    <w:basedOn w:val="a"/>
    <w:rsid w:val="00BA19C7"/>
    <w:rPr>
      <w:rFonts w:ascii="Tahoma" w:hAnsi="Tahoma" w:cs="Tahoma"/>
      <w:sz w:val="16"/>
      <w:szCs w:val="16"/>
    </w:rPr>
  </w:style>
  <w:style w:type="paragraph" w:styleId="af6">
    <w:name w:val="List Paragraph"/>
    <w:basedOn w:val="a"/>
    <w:qFormat/>
    <w:rsid w:val="00BA19C7"/>
    <w:pPr>
      <w:spacing w:after="200" w:line="276" w:lineRule="auto"/>
      <w:ind w:left="720"/>
      <w:contextualSpacing/>
    </w:pPr>
    <w:rPr>
      <w:rFonts w:eastAsia="Calibri"/>
      <w:sz w:val="24"/>
      <w:szCs w:val="24"/>
    </w:rPr>
  </w:style>
  <w:style w:type="paragraph" w:styleId="af7">
    <w:name w:val="Revision"/>
    <w:rsid w:val="00BA19C7"/>
    <w:pPr>
      <w:suppressAutoHyphens/>
    </w:pPr>
    <w:rPr>
      <w:lang w:eastAsia="zh-CN"/>
    </w:rPr>
  </w:style>
  <w:style w:type="paragraph" w:styleId="af8">
    <w:name w:val="Normal (Web)"/>
    <w:basedOn w:val="a"/>
    <w:rsid w:val="00BA19C7"/>
    <w:pPr>
      <w:spacing w:before="280" w:after="280"/>
    </w:pPr>
    <w:rPr>
      <w:rFonts w:eastAsia="Calibri"/>
      <w:sz w:val="24"/>
      <w:szCs w:val="24"/>
    </w:rPr>
  </w:style>
  <w:style w:type="paragraph" w:styleId="af9">
    <w:name w:val="footnote text"/>
    <w:basedOn w:val="a"/>
    <w:rsid w:val="00BA19C7"/>
  </w:style>
  <w:style w:type="paragraph" w:styleId="afa">
    <w:name w:val="endnote text"/>
    <w:basedOn w:val="a"/>
    <w:rsid w:val="00BA19C7"/>
  </w:style>
  <w:style w:type="paragraph" w:customStyle="1" w:styleId="ConsPlusNormal">
    <w:name w:val="ConsPlusNormal"/>
    <w:rsid w:val="00BA19C7"/>
    <w:pPr>
      <w:suppressAutoHyphens/>
      <w:autoSpaceDE w:val="0"/>
    </w:pPr>
    <w:rPr>
      <w:rFonts w:eastAsia="Courier New"/>
      <w:sz w:val="28"/>
      <w:szCs w:val="28"/>
      <w:lang w:eastAsia="zh-CN"/>
    </w:rPr>
  </w:style>
  <w:style w:type="paragraph" w:customStyle="1" w:styleId="Heading">
    <w:name w:val="Heading"/>
    <w:rsid w:val="00BA19C7"/>
    <w:pPr>
      <w:widowControl w:val="0"/>
      <w:suppressAutoHyphens/>
      <w:autoSpaceDE w:val="0"/>
    </w:pPr>
    <w:rPr>
      <w:rFonts w:ascii="Arial" w:eastAsia="Calibri" w:hAnsi="Arial" w:cs="Arial"/>
      <w:b/>
      <w:bCs/>
      <w:sz w:val="22"/>
      <w:szCs w:val="22"/>
      <w:lang w:eastAsia="zh-CN"/>
    </w:rPr>
  </w:style>
  <w:style w:type="paragraph" w:customStyle="1" w:styleId="afb">
    <w:name w:val="Содержимое таблицы"/>
    <w:basedOn w:val="a"/>
    <w:rsid w:val="00BA19C7"/>
    <w:pPr>
      <w:suppressLineNumbers/>
    </w:pPr>
  </w:style>
  <w:style w:type="paragraph" w:customStyle="1" w:styleId="afc">
    <w:name w:val="Заголовок таблицы"/>
    <w:basedOn w:val="afb"/>
    <w:rsid w:val="00BA19C7"/>
    <w:pPr>
      <w:jc w:val="center"/>
    </w:pPr>
    <w:rPr>
      <w:b/>
      <w:bCs/>
    </w:rPr>
  </w:style>
  <w:style w:type="paragraph" w:customStyle="1" w:styleId="ConsPlusNonformat">
    <w:name w:val="ConsPlusNonformat"/>
    <w:rsid w:val="00BA19C7"/>
    <w:pPr>
      <w:widowControl w:val="0"/>
      <w:suppressAutoHyphens/>
    </w:pPr>
    <w:rPr>
      <w:rFonts w:ascii="Courier New" w:hAnsi="Courier New" w:cs="Courier New"/>
      <w:lang w:eastAsia="zh-CN" w:bidi="hi-IN"/>
    </w:rPr>
  </w:style>
  <w:style w:type="paragraph" w:customStyle="1" w:styleId="Default">
    <w:name w:val="Default"/>
    <w:rsid w:val="00BA19C7"/>
    <w:pPr>
      <w:widowControl w:val="0"/>
      <w:suppressAutoHyphens/>
    </w:pPr>
    <w:rPr>
      <w:rFonts w:eastAsia="NSimSun" w:cs="Arial Unicode MS"/>
      <w:color w:val="000000"/>
      <w:sz w:val="24"/>
      <w:szCs w:val="24"/>
      <w:lang w:eastAsia="zh-CN" w:bidi="hi-IN"/>
    </w:rPr>
  </w:style>
  <w:style w:type="paragraph" w:customStyle="1" w:styleId="16">
    <w:name w:val="Текст примечания1"/>
    <w:basedOn w:val="a"/>
    <w:rsid w:val="00BA19C7"/>
  </w:style>
  <w:style w:type="paragraph" w:styleId="afd">
    <w:name w:val="annotation subject"/>
    <w:basedOn w:val="16"/>
    <w:next w:val="16"/>
    <w:rsid w:val="00BA19C7"/>
    <w:rPr>
      <w:b/>
      <w:bCs/>
    </w:rPr>
  </w:style>
  <w:style w:type="paragraph" w:customStyle="1" w:styleId="17">
    <w:name w:val="Обычный1"/>
    <w:rsid w:val="00BA19C7"/>
    <w:pPr>
      <w:widowControl w:val="0"/>
      <w:suppressAutoHyphens/>
    </w:pPr>
    <w:rPr>
      <w:rFonts w:ascii="Liberation Serif" w:eastAsia="NSimSun" w:hAnsi="Liberation Serif" w:cs="Arial Unicode MS"/>
      <w:sz w:val="24"/>
      <w:szCs w:val="24"/>
      <w:lang w:eastAsia="zh-CN" w:bidi="hi-IN"/>
    </w:rPr>
  </w:style>
  <w:style w:type="paragraph" w:customStyle="1" w:styleId="18">
    <w:name w:val="Текст сноски1"/>
    <w:basedOn w:val="17"/>
    <w:rsid w:val="00BA19C7"/>
    <w:rPr>
      <w:sz w:val="20"/>
      <w:szCs w:val="18"/>
    </w:rPr>
  </w:style>
  <w:style w:type="paragraph" w:customStyle="1" w:styleId="19">
    <w:name w:val="Красная строка1"/>
    <w:basedOn w:val="a"/>
    <w:rsid w:val="00ED7B30"/>
    <w:pPr>
      <w:tabs>
        <w:tab w:val="left" w:pos="567"/>
      </w:tabs>
      <w:ind w:firstLine="283"/>
      <w:jc w:val="both"/>
    </w:pPr>
    <w:rPr>
      <w:sz w:val="24"/>
      <w:lang w:eastAsia="ar-SA"/>
    </w:rPr>
  </w:style>
  <w:style w:type="character" w:customStyle="1" w:styleId="blk">
    <w:name w:val="blk"/>
    <w:basedOn w:val="a0"/>
    <w:rsid w:val="00AB73C7"/>
  </w:style>
  <w:style w:type="table" w:styleId="afe">
    <w:name w:val="Table Grid"/>
    <w:basedOn w:val="a1"/>
    <w:uiPriority w:val="59"/>
    <w:rsid w:val="00572D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llowedHyperlink"/>
    <w:basedOn w:val="a0"/>
    <w:uiPriority w:val="99"/>
    <w:semiHidden/>
    <w:unhideWhenUsed/>
    <w:rsid w:val="002D23DF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1763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1D7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BA19C7"/>
    <w:rPr>
      <w:rFonts w:ascii="Times New Roman" w:hAnsi="Times New Roman" w:cs="Times New Roman"/>
      <w:b/>
      <w:i/>
      <w:sz w:val="14"/>
      <w:szCs w:val="14"/>
    </w:rPr>
  </w:style>
  <w:style w:type="character" w:customStyle="1" w:styleId="WW8Num1z1">
    <w:name w:val="WW8Num1z1"/>
    <w:rsid w:val="00BA19C7"/>
  </w:style>
  <w:style w:type="character" w:customStyle="1" w:styleId="WW8Num1z2">
    <w:name w:val="WW8Num1z2"/>
    <w:rsid w:val="00BA19C7"/>
  </w:style>
  <w:style w:type="character" w:customStyle="1" w:styleId="WW8Num1z3">
    <w:name w:val="WW8Num1z3"/>
    <w:rsid w:val="00BA19C7"/>
  </w:style>
  <w:style w:type="character" w:customStyle="1" w:styleId="WW8Num1z4">
    <w:name w:val="WW8Num1z4"/>
    <w:rsid w:val="00BA19C7"/>
  </w:style>
  <w:style w:type="character" w:customStyle="1" w:styleId="WW8Num1z5">
    <w:name w:val="WW8Num1z5"/>
    <w:rsid w:val="00BA19C7"/>
  </w:style>
  <w:style w:type="character" w:customStyle="1" w:styleId="WW8Num1z6">
    <w:name w:val="WW8Num1z6"/>
    <w:rsid w:val="00BA19C7"/>
  </w:style>
  <w:style w:type="character" w:customStyle="1" w:styleId="WW8Num1z7">
    <w:name w:val="WW8Num1z7"/>
    <w:rsid w:val="00BA19C7"/>
  </w:style>
  <w:style w:type="character" w:customStyle="1" w:styleId="WW8Num1z8">
    <w:name w:val="WW8Num1z8"/>
    <w:rsid w:val="00BA19C7"/>
  </w:style>
  <w:style w:type="character" w:customStyle="1" w:styleId="WW8Num2z0">
    <w:name w:val="WW8Num2z0"/>
    <w:rsid w:val="00BA19C7"/>
    <w:rPr>
      <w:rFonts w:ascii="Times New Roman" w:hAnsi="Times New Roman" w:cs="Times New Roman"/>
      <w:b/>
      <w:i/>
      <w:sz w:val="14"/>
      <w:szCs w:val="14"/>
    </w:rPr>
  </w:style>
  <w:style w:type="character" w:customStyle="1" w:styleId="WW8Num2z1">
    <w:name w:val="WW8Num2z1"/>
    <w:rsid w:val="00BA19C7"/>
  </w:style>
  <w:style w:type="character" w:customStyle="1" w:styleId="WW8Num2z2">
    <w:name w:val="WW8Num2z2"/>
    <w:rsid w:val="00BA19C7"/>
  </w:style>
  <w:style w:type="character" w:customStyle="1" w:styleId="WW8Num2z3">
    <w:name w:val="WW8Num2z3"/>
    <w:rsid w:val="00BA19C7"/>
  </w:style>
  <w:style w:type="character" w:customStyle="1" w:styleId="WW8Num2z4">
    <w:name w:val="WW8Num2z4"/>
    <w:rsid w:val="00BA19C7"/>
  </w:style>
  <w:style w:type="character" w:customStyle="1" w:styleId="WW8Num2z5">
    <w:name w:val="WW8Num2z5"/>
    <w:rsid w:val="00BA19C7"/>
  </w:style>
  <w:style w:type="character" w:customStyle="1" w:styleId="WW8Num2z6">
    <w:name w:val="WW8Num2z6"/>
    <w:rsid w:val="00BA19C7"/>
  </w:style>
  <w:style w:type="character" w:customStyle="1" w:styleId="WW8Num2z7">
    <w:name w:val="WW8Num2z7"/>
    <w:rsid w:val="00BA19C7"/>
  </w:style>
  <w:style w:type="character" w:customStyle="1" w:styleId="WW8Num2z8">
    <w:name w:val="WW8Num2z8"/>
    <w:rsid w:val="00BA19C7"/>
  </w:style>
  <w:style w:type="character" w:customStyle="1" w:styleId="WW8Num3z0">
    <w:name w:val="WW8Num3z0"/>
    <w:rsid w:val="00BA19C7"/>
    <w:rPr>
      <w:rFonts w:ascii="Times New Roman" w:hAnsi="Times New Roman" w:cs="Times New Roman"/>
      <w:b/>
      <w:i/>
      <w:sz w:val="14"/>
      <w:szCs w:val="14"/>
    </w:rPr>
  </w:style>
  <w:style w:type="character" w:customStyle="1" w:styleId="WW8Num3z1">
    <w:name w:val="WW8Num3z1"/>
    <w:rsid w:val="00BA19C7"/>
  </w:style>
  <w:style w:type="character" w:customStyle="1" w:styleId="WW8Num3z2">
    <w:name w:val="WW8Num3z2"/>
    <w:rsid w:val="00BA19C7"/>
  </w:style>
  <w:style w:type="character" w:customStyle="1" w:styleId="WW8Num3z4">
    <w:name w:val="WW8Num3z4"/>
    <w:rsid w:val="00BA19C7"/>
  </w:style>
  <w:style w:type="character" w:customStyle="1" w:styleId="WW8Num3z5">
    <w:name w:val="WW8Num3z5"/>
    <w:rsid w:val="00BA19C7"/>
  </w:style>
  <w:style w:type="character" w:customStyle="1" w:styleId="WW8Num3z6">
    <w:name w:val="WW8Num3z6"/>
    <w:rsid w:val="00BA19C7"/>
  </w:style>
  <w:style w:type="character" w:customStyle="1" w:styleId="WW8Num3z7">
    <w:name w:val="WW8Num3z7"/>
    <w:rsid w:val="00BA19C7"/>
  </w:style>
  <w:style w:type="character" w:customStyle="1" w:styleId="WW8Num3z8">
    <w:name w:val="WW8Num3z8"/>
    <w:rsid w:val="00BA19C7"/>
  </w:style>
  <w:style w:type="character" w:customStyle="1" w:styleId="WW8Num4z0">
    <w:name w:val="WW8Num4z0"/>
    <w:rsid w:val="00BA19C7"/>
  </w:style>
  <w:style w:type="character" w:customStyle="1" w:styleId="WW8Num4z1">
    <w:name w:val="WW8Num4z1"/>
    <w:rsid w:val="00BA19C7"/>
  </w:style>
  <w:style w:type="character" w:customStyle="1" w:styleId="WW8Num4z2">
    <w:name w:val="WW8Num4z2"/>
    <w:rsid w:val="00BA19C7"/>
  </w:style>
  <w:style w:type="character" w:customStyle="1" w:styleId="WW8Num4z3">
    <w:name w:val="WW8Num4z3"/>
    <w:rsid w:val="00BA19C7"/>
  </w:style>
  <w:style w:type="character" w:customStyle="1" w:styleId="WW8Num4z4">
    <w:name w:val="WW8Num4z4"/>
    <w:rsid w:val="00BA19C7"/>
  </w:style>
  <w:style w:type="character" w:customStyle="1" w:styleId="WW8Num4z5">
    <w:name w:val="WW8Num4z5"/>
    <w:rsid w:val="00BA19C7"/>
  </w:style>
  <w:style w:type="character" w:customStyle="1" w:styleId="WW8Num4z6">
    <w:name w:val="WW8Num4z6"/>
    <w:rsid w:val="00BA19C7"/>
  </w:style>
  <w:style w:type="character" w:customStyle="1" w:styleId="WW8Num4z7">
    <w:name w:val="WW8Num4z7"/>
    <w:rsid w:val="00BA19C7"/>
  </w:style>
  <w:style w:type="character" w:customStyle="1" w:styleId="WW8Num4z8">
    <w:name w:val="WW8Num4z8"/>
    <w:rsid w:val="00BA19C7"/>
  </w:style>
  <w:style w:type="character" w:customStyle="1" w:styleId="5">
    <w:name w:val="Основной шрифт абзаца5"/>
    <w:rsid w:val="00BA19C7"/>
  </w:style>
  <w:style w:type="character" w:customStyle="1" w:styleId="4">
    <w:name w:val="Основной шрифт абзаца4"/>
    <w:rsid w:val="00BA19C7"/>
  </w:style>
  <w:style w:type="character" w:customStyle="1" w:styleId="3">
    <w:name w:val="Основной шрифт абзаца3"/>
    <w:rsid w:val="00BA19C7"/>
  </w:style>
  <w:style w:type="character" w:customStyle="1" w:styleId="WW8Num3z3">
    <w:name w:val="WW8Num3z3"/>
    <w:rsid w:val="00BA19C7"/>
  </w:style>
  <w:style w:type="character" w:customStyle="1" w:styleId="WW8Num5z0">
    <w:name w:val="WW8Num5z0"/>
    <w:rsid w:val="00BA19C7"/>
    <w:rPr>
      <w:rFonts w:ascii="Symbol" w:hAnsi="Symbol" w:cs="Symbol" w:hint="default"/>
    </w:rPr>
  </w:style>
  <w:style w:type="character" w:customStyle="1" w:styleId="WW8Num5z1">
    <w:name w:val="WW8Num5z1"/>
    <w:rsid w:val="00BA19C7"/>
    <w:rPr>
      <w:rFonts w:ascii="Courier New" w:hAnsi="Courier New" w:cs="Courier New" w:hint="default"/>
    </w:rPr>
  </w:style>
  <w:style w:type="character" w:customStyle="1" w:styleId="WW8Num5z2">
    <w:name w:val="WW8Num5z2"/>
    <w:rsid w:val="00BA19C7"/>
    <w:rPr>
      <w:rFonts w:ascii="Wingdings" w:hAnsi="Wingdings" w:cs="Wingdings" w:hint="default"/>
    </w:rPr>
  </w:style>
  <w:style w:type="character" w:customStyle="1" w:styleId="2">
    <w:name w:val="Основной шрифт абзаца2"/>
    <w:rsid w:val="00BA19C7"/>
  </w:style>
  <w:style w:type="character" w:customStyle="1" w:styleId="WW8Num5z3">
    <w:name w:val="WW8Num5z3"/>
    <w:rsid w:val="00BA19C7"/>
  </w:style>
  <w:style w:type="character" w:customStyle="1" w:styleId="WW8Num5z4">
    <w:name w:val="WW8Num5z4"/>
    <w:rsid w:val="00BA19C7"/>
  </w:style>
  <w:style w:type="character" w:customStyle="1" w:styleId="WW8Num5z5">
    <w:name w:val="WW8Num5z5"/>
    <w:rsid w:val="00BA19C7"/>
  </w:style>
  <w:style w:type="character" w:customStyle="1" w:styleId="WW8Num5z6">
    <w:name w:val="WW8Num5z6"/>
    <w:rsid w:val="00BA19C7"/>
  </w:style>
  <w:style w:type="character" w:customStyle="1" w:styleId="WW8Num5z7">
    <w:name w:val="WW8Num5z7"/>
    <w:rsid w:val="00BA19C7"/>
  </w:style>
  <w:style w:type="character" w:customStyle="1" w:styleId="WW8Num5z8">
    <w:name w:val="WW8Num5z8"/>
    <w:rsid w:val="00BA19C7"/>
  </w:style>
  <w:style w:type="character" w:customStyle="1" w:styleId="WW8Num6z0">
    <w:name w:val="WW8Num6z0"/>
    <w:rsid w:val="00BA19C7"/>
    <w:rPr>
      <w:rFonts w:ascii="Symbol" w:hAnsi="Symbol" w:cs="Symbol"/>
    </w:rPr>
  </w:style>
  <w:style w:type="character" w:customStyle="1" w:styleId="WW8Num6z1">
    <w:name w:val="WW8Num6z1"/>
    <w:rsid w:val="00BA19C7"/>
    <w:rPr>
      <w:rFonts w:ascii="Courier New" w:hAnsi="Courier New" w:cs="Courier New"/>
    </w:rPr>
  </w:style>
  <w:style w:type="character" w:customStyle="1" w:styleId="WW8Num6z2">
    <w:name w:val="WW8Num6z2"/>
    <w:rsid w:val="00BA19C7"/>
    <w:rPr>
      <w:rFonts w:ascii="Wingdings" w:hAnsi="Wingdings" w:cs="Wingdings"/>
    </w:rPr>
  </w:style>
  <w:style w:type="character" w:customStyle="1" w:styleId="WW8Num7z0">
    <w:name w:val="WW8Num7z0"/>
    <w:rsid w:val="00BA19C7"/>
  </w:style>
  <w:style w:type="character" w:customStyle="1" w:styleId="WW8Num7z1">
    <w:name w:val="WW8Num7z1"/>
    <w:rsid w:val="00BA19C7"/>
  </w:style>
  <w:style w:type="character" w:customStyle="1" w:styleId="WW8Num7z2">
    <w:name w:val="WW8Num7z2"/>
    <w:rsid w:val="00BA19C7"/>
  </w:style>
  <w:style w:type="character" w:customStyle="1" w:styleId="WW8Num7z3">
    <w:name w:val="WW8Num7z3"/>
    <w:rsid w:val="00BA19C7"/>
  </w:style>
  <w:style w:type="character" w:customStyle="1" w:styleId="WW8Num7z4">
    <w:name w:val="WW8Num7z4"/>
    <w:rsid w:val="00BA19C7"/>
  </w:style>
  <w:style w:type="character" w:customStyle="1" w:styleId="WW8Num7z5">
    <w:name w:val="WW8Num7z5"/>
    <w:rsid w:val="00BA19C7"/>
  </w:style>
  <w:style w:type="character" w:customStyle="1" w:styleId="WW8Num7z6">
    <w:name w:val="WW8Num7z6"/>
    <w:rsid w:val="00BA19C7"/>
  </w:style>
  <w:style w:type="character" w:customStyle="1" w:styleId="WW8Num7z7">
    <w:name w:val="WW8Num7z7"/>
    <w:rsid w:val="00BA19C7"/>
  </w:style>
  <w:style w:type="character" w:customStyle="1" w:styleId="WW8Num7z8">
    <w:name w:val="WW8Num7z8"/>
    <w:rsid w:val="00BA19C7"/>
  </w:style>
  <w:style w:type="character" w:customStyle="1" w:styleId="WW8Num8z0">
    <w:name w:val="WW8Num8z0"/>
    <w:rsid w:val="00BA19C7"/>
  </w:style>
  <w:style w:type="character" w:customStyle="1" w:styleId="WW8Num8z1">
    <w:name w:val="WW8Num8z1"/>
    <w:rsid w:val="00BA19C7"/>
  </w:style>
  <w:style w:type="character" w:customStyle="1" w:styleId="WW8Num8z2">
    <w:name w:val="WW8Num8z2"/>
    <w:rsid w:val="00BA19C7"/>
  </w:style>
  <w:style w:type="character" w:customStyle="1" w:styleId="WW8Num8z3">
    <w:name w:val="WW8Num8z3"/>
    <w:rsid w:val="00BA19C7"/>
  </w:style>
  <w:style w:type="character" w:customStyle="1" w:styleId="WW8Num8z4">
    <w:name w:val="WW8Num8z4"/>
    <w:rsid w:val="00BA19C7"/>
  </w:style>
  <w:style w:type="character" w:customStyle="1" w:styleId="WW8Num8z5">
    <w:name w:val="WW8Num8z5"/>
    <w:rsid w:val="00BA19C7"/>
  </w:style>
  <w:style w:type="character" w:customStyle="1" w:styleId="WW8Num8z6">
    <w:name w:val="WW8Num8z6"/>
    <w:rsid w:val="00BA19C7"/>
  </w:style>
  <w:style w:type="character" w:customStyle="1" w:styleId="WW8Num8z7">
    <w:name w:val="WW8Num8z7"/>
    <w:rsid w:val="00BA19C7"/>
  </w:style>
  <w:style w:type="character" w:customStyle="1" w:styleId="WW8Num8z8">
    <w:name w:val="WW8Num8z8"/>
    <w:rsid w:val="00BA19C7"/>
  </w:style>
  <w:style w:type="character" w:customStyle="1" w:styleId="WW8Num9z0">
    <w:name w:val="WW8Num9z0"/>
    <w:rsid w:val="00BA19C7"/>
    <w:rPr>
      <w:rFonts w:eastAsia="Times New Roman"/>
    </w:rPr>
  </w:style>
  <w:style w:type="character" w:customStyle="1" w:styleId="WW8Num9z1">
    <w:name w:val="WW8Num9z1"/>
    <w:rsid w:val="00BA19C7"/>
  </w:style>
  <w:style w:type="character" w:customStyle="1" w:styleId="WW8Num9z2">
    <w:name w:val="WW8Num9z2"/>
    <w:rsid w:val="00BA19C7"/>
  </w:style>
  <w:style w:type="character" w:customStyle="1" w:styleId="WW8Num9z3">
    <w:name w:val="WW8Num9z3"/>
    <w:rsid w:val="00BA19C7"/>
  </w:style>
  <w:style w:type="character" w:customStyle="1" w:styleId="WW8Num9z4">
    <w:name w:val="WW8Num9z4"/>
    <w:rsid w:val="00BA19C7"/>
  </w:style>
  <w:style w:type="character" w:customStyle="1" w:styleId="WW8Num9z5">
    <w:name w:val="WW8Num9z5"/>
    <w:rsid w:val="00BA19C7"/>
  </w:style>
  <w:style w:type="character" w:customStyle="1" w:styleId="WW8Num9z6">
    <w:name w:val="WW8Num9z6"/>
    <w:rsid w:val="00BA19C7"/>
  </w:style>
  <w:style w:type="character" w:customStyle="1" w:styleId="WW8Num9z7">
    <w:name w:val="WW8Num9z7"/>
    <w:rsid w:val="00BA19C7"/>
  </w:style>
  <w:style w:type="character" w:customStyle="1" w:styleId="WW8Num9z8">
    <w:name w:val="WW8Num9z8"/>
    <w:rsid w:val="00BA19C7"/>
  </w:style>
  <w:style w:type="character" w:customStyle="1" w:styleId="WW8Num10z0">
    <w:name w:val="WW8Num10z0"/>
    <w:rsid w:val="00BA19C7"/>
    <w:rPr>
      <w:rFonts w:cs="Times New Roman"/>
    </w:rPr>
  </w:style>
  <w:style w:type="character" w:customStyle="1" w:styleId="WW8Num10z1">
    <w:name w:val="WW8Num10z1"/>
    <w:rsid w:val="00BA19C7"/>
    <w:rPr>
      <w:rFonts w:cs="Times New Roman"/>
    </w:rPr>
  </w:style>
  <w:style w:type="character" w:customStyle="1" w:styleId="WW8Num11z0">
    <w:name w:val="WW8Num11z0"/>
    <w:rsid w:val="00BA19C7"/>
  </w:style>
  <w:style w:type="character" w:customStyle="1" w:styleId="WW8Num11z1">
    <w:name w:val="WW8Num11z1"/>
    <w:rsid w:val="00BA19C7"/>
  </w:style>
  <w:style w:type="character" w:customStyle="1" w:styleId="WW8Num11z2">
    <w:name w:val="WW8Num11z2"/>
    <w:rsid w:val="00BA19C7"/>
  </w:style>
  <w:style w:type="character" w:customStyle="1" w:styleId="WW8Num11z3">
    <w:name w:val="WW8Num11z3"/>
    <w:rsid w:val="00BA19C7"/>
  </w:style>
  <w:style w:type="character" w:customStyle="1" w:styleId="WW8Num11z4">
    <w:name w:val="WW8Num11z4"/>
    <w:rsid w:val="00BA19C7"/>
  </w:style>
  <w:style w:type="character" w:customStyle="1" w:styleId="WW8Num11z5">
    <w:name w:val="WW8Num11z5"/>
    <w:rsid w:val="00BA19C7"/>
  </w:style>
  <w:style w:type="character" w:customStyle="1" w:styleId="WW8Num11z6">
    <w:name w:val="WW8Num11z6"/>
    <w:rsid w:val="00BA19C7"/>
  </w:style>
  <w:style w:type="character" w:customStyle="1" w:styleId="WW8Num11z7">
    <w:name w:val="WW8Num11z7"/>
    <w:rsid w:val="00BA19C7"/>
  </w:style>
  <w:style w:type="character" w:customStyle="1" w:styleId="WW8Num11z8">
    <w:name w:val="WW8Num11z8"/>
    <w:rsid w:val="00BA19C7"/>
  </w:style>
  <w:style w:type="character" w:customStyle="1" w:styleId="WW8Num12z0">
    <w:name w:val="WW8Num12z0"/>
    <w:rsid w:val="00BA19C7"/>
    <w:rPr>
      <w:rFonts w:ascii="Symbol" w:eastAsia="Times New Roman" w:hAnsi="Symbol" w:cs="Times New Roman"/>
    </w:rPr>
  </w:style>
  <w:style w:type="character" w:customStyle="1" w:styleId="WW8Num12z1">
    <w:name w:val="WW8Num12z1"/>
    <w:rsid w:val="00BA19C7"/>
    <w:rPr>
      <w:rFonts w:ascii="Courier New" w:hAnsi="Courier New" w:cs="Courier New"/>
    </w:rPr>
  </w:style>
  <w:style w:type="character" w:customStyle="1" w:styleId="WW8Num12z2">
    <w:name w:val="WW8Num12z2"/>
    <w:rsid w:val="00BA19C7"/>
    <w:rPr>
      <w:rFonts w:ascii="Wingdings" w:hAnsi="Wingdings" w:cs="Wingdings"/>
    </w:rPr>
  </w:style>
  <w:style w:type="character" w:customStyle="1" w:styleId="WW8Num12z3">
    <w:name w:val="WW8Num12z3"/>
    <w:rsid w:val="00BA19C7"/>
    <w:rPr>
      <w:rFonts w:ascii="Symbol" w:hAnsi="Symbol" w:cs="Symbol"/>
    </w:rPr>
  </w:style>
  <w:style w:type="character" w:customStyle="1" w:styleId="WW8Num13z0">
    <w:name w:val="WW8Num13z0"/>
    <w:rsid w:val="00BA19C7"/>
  </w:style>
  <w:style w:type="character" w:customStyle="1" w:styleId="WW8Num13z1">
    <w:name w:val="WW8Num13z1"/>
    <w:rsid w:val="00BA19C7"/>
  </w:style>
  <w:style w:type="character" w:customStyle="1" w:styleId="WW8Num13z2">
    <w:name w:val="WW8Num13z2"/>
    <w:rsid w:val="00BA19C7"/>
  </w:style>
  <w:style w:type="character" w:customStyle="1" w:styleId="WW8Num13z3">
    <w:name w:val="WW8Num13z3"/>
    <w:rsid w:val="00BA19C7"/>
  </w:style>
  <w:style w:type="character" w:customStyle="1" w:styleId="WW8Num13z4">
    <w:name w:val="WW8Num13z4"/>
    <w:rsid w:val="00BA19C7"/>
  </w:style>
  <w:style w:type="character" w:customStyle="1" w:styleId="WW8Num13z5">
    <w:name w:val="WW8Num13z5"/>
    <w:rsid w:val="00BA19C7"/>
  </w:style>
  <w:style w:type="character" w:customStyle="1" w:styleId="WW8Num13z6">
    <w:name w:val="WW8Num13z6"/>
    <w:rsid w:val="00BA19C7"/>
  </w:style>
  <w:style w:type="character" w:customStyle="1" w:styleId="WW8Num13z7">
    <w:name w:val="WW8Num13z7"/>
    <w:rsid w:val="00BA19C7"/>
  </w:style>
  <w:style w:type="character" w:customStyle="1" w:styleId="WW8Num13z8">
    <w:name w:val="WW8Num13z8"/>
    <w:rsid w:val="00BA19C7"/>
  </w:style>
  <w:style w:type="character" w:customStyle="1" w:styleId="WW8Num14z0">
    <w:name w:val="WW8Num14z0"/>
    <w:rsid w:val="00BA19C7"/>
  </w:style>
  <w:style w:type="character" w:customStyle="1" w:styleId="WW8Num14z1">
    <w:name w:val="WW8Num14z1"/>
    <w:rsid w:val="00BA19C7"/>
    <w:rPr>
      <w:rFonts w:ascii="Times New Roman" w:eastAsia="Times New Roman" w:hAnsi="Times New Roman" w:cs="Times New Roman"/>
    </w:rPr>
  </w:style>
  <w:style w:type="character" w:customStyle="1" w:styleId="WW8Num14z2">
    <w:name w:val="WW8Num14z2"/>
    <w:rsid w:val="00BA19C7"/>
  </w:style>
  <w:style w:type="character" w:customStyle="1" w:styleId="WW8Num14z3">
    <w:name w:val="WW8Num14z3"/>
    <w:rsid w:val="00BA19C7"/>
  </w:style>
  <w:style w:type="character" w:customStyle="1" w:styleId="WW8Num14z4">
    <w:name w:val="WW8Num14z4"/>
    <w:rsid w:val="00BA19C7"/>
  </w:style>
  <w:style w:type="character" w:customStyle="1" w:styleId="WW8Num14z5">
    <w:name w:val="WW8Num14z5"/>
    <w:rsid w:val="00BA19C7"/>
  </w:style>
  <w:style w:type="character" w:customStyle="1" w:styleId="WW8Num14z6">
    <w:name w:val="WW8Num14z6"/>
    <w:rsid w:val="00BA19C7"/>
  </w:style>
  <w:style w:type="character" w:customStyle="1" w:styleId="WW8Num14z7">
    <w:name w:val="WW8Num14z7"/>
    <w:rsid w:val="00BA19C7"/>
  </w:style>
  <w:style w:type="character" w:customStyle="1" w:styleId="WW8Num14z8">
    <w:name w:val="WW8Num14z8"/>
    <w:rsid w:val="00BA19C7"/>
  </w:style>
  <w:style w:type="character" w:customStyle="1" w:styleId="WW8Num15z0">
    <w:name w:val="WW8Num15z0"/>
    <w:rsid w:val="00BA19C7"/>
  </w:style>
  <w:style w:type="character" w:customStyle="1" w:styleId="WW8Num15z1">
    <w:name w:val="WW8Num15z1"/>
    <w:rsid w:val="00BA19C7"/>
  </w:style>
  <w:style w:type="character" w:customStyle="1" w:styleId="WW8Num15z2">
    <w:name w:val="WW8Num15z2"/>
    <w:rsid w:val="00BA19C7"/>
  </w:style>
  <w:style w:type="character" w:customStyle="1" w:styleId="WW8Num15z3">
    <w:name w:val="WW8Num15z3"/>
    <w:rsid w:val="00BA19C7"/>
  </w:style>
  <w:style w:type="character" w:customStyle="1" w:styleId="WW8Num15z4">
    <w:name w:val="WW8Num15z4"/>
    <w:rsid w:val="00BA19C7"/>
  </w:style>
  <w:style w:type="character" w:customStyle="1" w:styleId="WW8Num15z5">
    <w:name w:val="WW8Num15z5"/>
    <w:rsid w:val="00BA19C7"/>
  </w:style>
  <w:style w:type="character" w:customStyle="1" w:styleId="WW8Num15z6">
    <w:name w:val="WW8Num15z6"/>
    <w:rsid w:val="00BA19C7"/>
  </w:style>
  <w:style w:type="character" w:customStyle="1" w:styleId="WW8Num15z7">
    <w:name w:val="WW8Num15z7"/>
    <w:rsid w:val="00BA19C7"/>
  </w:style>
  <w:style w:type="character" w:customStyle="1" w:styleId="WW8Num15z8">
    <w:name w:val="WW8Num15z8"/>
    <w:rsid w:val="00BA19C7"/>
  </w:style>
  <w:style w:type="character" w:customStyle="1" w:styleId="WW8Num16z0">
    <w:name w:val="WW8Num16z0"/>
    <w:rsid w:val="00BA19C7"/>
  </w:style>
  <w:style w:type="character" w:customStyle="1" w:styleId="WW8Num16z1">
    <w:name w:val="WW8Num16z1"/>
    <w:rsid w:val="00BA19C7"/>
  </w:style>
  <w:style w:type="character" w:customStyle="1" w:styleId="WW8Num16z2">
    <w:name w:val="WW8Num16z2"/>
    <w:rsid w:val="00BA19C7"/>
  </w:style>
  <w:style w:type="character" w:customStyle="1" w:styleId="WW8Num16z3">
    <w:name w:val="WW8Num16z3"/>
    <w:rsid w:val="00BA19C7"/>
  </w:style>
  <w:style w:type="character" w:customStyle="1" w:styleId="WW8Num16z4">
    <w:name w:val="WW8Num16z4"/>
    <w:rsid w:val="00BA19C7"/>
  </w:style>
  <w:style w:type="character" w:customStyle="1" w:styleId="WW8Num16z5">
    <w:name w:val="WW8Num16z5"/>
    <w:rsid w:val="00BA19C7"/>
  </w:style>
  <w:style w:type="character" w:customStyle="1" w:styleId="WW8Num16z6">
    <w:name w:val="WW8Num16z6"/>
    <w:rsid w:val="00BA19C7"/>
  </w:style>
  <w:style w:type="character" w:customStyle="1" w:styleId="WW8Num16z7">
    <w:name w:val="WW8Num16z7"/>
    <w:rsid w:val="00BA19C7"/>
  </w:style>
  <w:style w:type="character" w:customStyle="1" w:styleId="WW8Num16z8">
    <w:name w:val="WW8Num16z8"/>
    <w:rsid w:val="00BA19C7"/>
  </w:style>
  <w:style w:type="character" w:customStyle="1" w:styleId="WW8Num17z0">
    <w:name w:val="WW8Num17z0"/>
    <w:rsid w:val="00BA19C7"/>
  </w:style>
  <w:style w:type="character" w:customStyle="1" w:styleId="WW8Num17z1">
    <w:name w:val="WW8Num17z1"/>
    <w:rsid w:val="00BA19C7"/>
  </w:style>
  <w:style w:type="character" w:customStyle="1" w:styleId="WW8Num17z2">
    <w:name w:val="WW8Num17z2"/>
    <w:rsid w:val="00BA19C7"/>
  </w:style>
  <w:style w:type="character" w:customStyle="1" w:styleId="WW8Num17z3">
    <w:name w:val="WW8Num17z3"/>
    <w:rsid w:val="00BA19C7"/>
  </w:style>
  <w:style w:type="character" w:customStyle="1" w:styleId="WW8Num17z4">
    <w:name w:val="WW8Num17z4"/>
    <w:rsid w:val="00BA19C7"/>
  </w:style>
  <w:style w:type="character" w:customStyle="1" w:styleId="WW8Num17z5">
    <w:name w:val="WW8Num17z5"/>
    <w:rsid w:val="00BA19C7"/>
  </w:style>
  <w:style w:type="character" w:customStyle="1" w:styleId="WW8Num17z6">
    <w:name w:val="WW8Num17z6"/>
    <w:rsid w:val="00BA19C7"/>
  </w:style>
  <w:style w:type="character" w:customStyle="1" w:styleId="WW8Num17z7">
    <w:name w:val="WW8Num17z7"/>
    <w:rsid w:val="00BA19C7"/>
  </w:style>
  <w:style w:type="character" w:customStyle="1" w:styleId="WW8Num17z8">
    <w:name w:val="WW8Num17z8"/>
    <w:rsid w:val="00BA19C7"/>
  </w:style>
  <w:style w:type="character" w:customStyle="1" w:styleId="WW8Num18z0">
    <w:name w:val="WW8Num18z0"/>
    <w:rsid w:val="00BA19C7"/>
    <w:rPr>
      <w:rFonts w:ascii="Times New Roman" w:eastAsia="Calibri" w:hAnsi="Times New Roman" w:cs="Times New Roman"/>
    </w:rPr>
  </w:style>
  <w:style w:type="character" w:customStyle="1" w:styleId="WW8Num18z1">
    <w:name w:val="WW8Num18z1"/>
    <w:rsid w:val="00BA19C7"/>
  </w:style>
  <w:style w:type="character" w:customStyle="1" w:styleId="WW8Num18z2">
    <w:name w:val="WW8Num18z2"/>
    <w:rsid w:val="00BA19C7"/>
  </w:style>
  <w:style w:type="character" w:customStyle="1" w:styleId="WW8Num18z3">
    <w:name w:val="WW8Num18z3"/>
    <w:rsid w:val="00BA19C7"/>
  </w:style>
  <w:style w:type="character" w:customStyle="1" w:styleId="WW8Num18z4">
    <w:name w:val="WW8Num18z4"/>
    <w:rsid w:val="00BA19C7"/>
  </w:style>
  <w:style w:type="character" w:customStyle="1" w:styleId="WW8Num18z5">
    <w:name w:val="WW8Num18z5"/>
    <w:rsid w:val="00BA19C7"/>
  </w:style>
  <w:style w:type="character" w:customStyle="1" w:styleId="WW8Num18z6">
    <w:name w:val="WW8Num18z6"/>
    <w:rsid w:val="00BA19C7"/>
  </w:style>
  <w:style w:type="character" w:customStyle="1" w:styleId="WW8Num18z7">
    <w:name w:val="WW8Num18z7"/>
    <w:rsid w:val="00BA19C7"/>
  </w:style>
  <w:style w:type="character" w:customStyle="1" w:styleId="WW8Num18z8">
    <w:name w:val="WW8Num18z8"/>
    <w:rsid w:val="00BA19C7"/>
  </w:style>
  <w:style w:type="character" w:customStyle="1" w:styleId="WW8Num19z0">
    <w:name w:val="WW8Num19z0"/>
    <w:rsid w:val="00BA19C7"/>
  </w:style>
  <w:style w:type="character" w:customStyle="1" w:styleId="WW8Num19z1">
    <w:name w:val="WW8Num19z1"/>
    <w:rsid w:val="00BA19C7"/>
  </w:style>
  <w:style w:type="character" w:customStyle="1" w:styleId="WW8Num19z2">
    <w:name w:val="WW8Num19z2"/>
    <w:rsid w:val="00BA19C7"/>
  </w:style>
  <w:style w:type="character" w:customStyle="1" w:styleId="WW8Num19z3">
    <w:name w:val="WW8Num19z3"/>
    <w:rsid w:val="00BA19C7"/>
  </w:style>
  <w:style w:type="character" w:customStyle="1" w:styleId="WW8Num19z4">
    <w:name w:val="WW8Num19z4"/>
    <w:rsid w:val="00BA19C7"/>
  </w:style>
  <w:style w:type="character" w:customStyle="1" w:styleId="WW8Num19z5">
    <w:name w:val="WW8Num19z5"/>
    <w:rsid w:val="00BA19C7"/>
  </w:style>
  <w:style w:type="character" w:customStyle="1" w:styleId="WW8Num19z6">
    <w:name w:val="WW8Num19z6"/>
    <w:rsid w:val="00BA19C7"/>
  </w:style>
  <w:style w:type="character" w:customStyle="1" w:styleId="WW8Num19z7">
    <w:name w:val="WW8Num19z7"/>
    <w:rsid w:val="00BA19C7"/>
  </w:style>
  <w:style w:type="character" w:customStyle="1" w:styleId="WW8Num19z8">
    <w:name w:val="WW8Num19z8"/>
    <w:rsid w:val="00BA19C7"/>
  </w:style>
  <w:style w:type="character" w:customStyle="1" w:styleId="WW8Num20z0">
    <w:name w:val="WW8Num20z0"/>
    <w:rsid w:val="00BA19C7"/>
    <w:rPr>
      <w:color w:val="000000"/>
    </w:rPr>
  </w:style>
  <w:style w:type="character" w:customStyle="1" w:styleId="WW8Num20z1">
    <w:name w:val="WW8Num20z1"/>
    <w:rsid w:val="00BA19C7"/>
  </w:style>
  <w:style w:type="character" w:customStyle="1" w:styleId="WW8Num21z0">
    <w:name w:val="WW8Num21z0"/>
    <w:rsid w:val="00BA19C7"/>
    <w:rPr>
      <w:rFonts w:eastAsia="Courier New"/>
      <w:b w:val="0"/>
      <w:sz w:val="28"/>
      <w:szCs w:val="28"/>
    </w:rPr>
  </w:style>
  <w:style w:type="character" w:customStyle="1" w:styleId="WW8Num21z1">
    <w:name w:val="WW8Num21z1"/>
    <w:rsid w:val="00BA19C7"/>
  </w:style>
  <w:style w:type="character" w:customStyle="1" w:styleId="WW8Num21z2">
    <w:name w:val="WW8Num21z2"/>
    <w:rsid w:val="00BA19C7"/>
  </w:style>
  <w:style w:type="character" w:customStyle="1" w:styleId="WW8Num21z3">
    <w:name w:val="WW8Num21z3"/>
    <w:rsid w:val="00BA19C7"/>
  </w:style>
  <w:style w:type="character" w:customStyle="1" w:styleId="WW8Num21z4">
    <w:name w:val="WW8Num21z4"/>
    <w:rsid w:val="00BA19C7"/>
  </w:style>
  <w:style w:type="character" w:customStyle="1" w:styleId="WW8Num21z5">
    <w:name w:val="WW8Num21z5"/>
    <w:rsid w:val="00BA19C7"/>
  </w:style>
  <w:style w:type="character" w:customStyle="1" w:styleId="WW8Num21z6">
    <w:name w:val="WW8Num21z6"/>
    <w:rsid w:val="00BA19C7"/>
  </w:style>
  <w:style w:type="character" w:customStyle="1" w:styleId="WW8Num21z7">
    <w:name w:val="WW8Num21z7"/>
    <w:rsid w:val="00BA19C7"/>
  </w:style>
  <w:style w:type="character" w:customStyle="1" w:styleId="WW8Num21z8">
    <w:name w:val="WW8Num21z8"/>
    <w:rsid w:val="00BA19C7"/>
  </w:style>
  <w:style w:type="character" w:customStyle="1" w:styleId="WW8Num22z0">
    <w:name w:val="WW8Num22z0"/>
    <w:rsid w:val="00BA19C7"/>
  </w:style>
  <w:style w:type="character" w:customStyle="1" w:styleId="WW8Num22z1">
    <w:name w:val="WW8Num22z1"/>
    <w:rsid w:val="00BA19C7"/>
  </w:style>
  <w:style w:type="character" w:customStyle="1" w:styleId="WW8Num22z2">
    <w:name w:val="WW8Num22z2"/>
    <w:rsid w:val="00BA19C7"/>
  </w:style>
  <w:style w:type="character" w:customStyle="1" w:styleId="WW8Num22z3">
    <w:name w:val="WW8Num22z3"/>
    <w:rsid w:val="00BA19C7"/>
  </w:style>
  <w:style w:type="character" w:customStyle="1" w:styleId="WW8Num22z4">
    <w:name w:val="WW8Num22z4"/>
    <w:rsid w:val="00BA19C7"/>
  </w:style>
  <w:style w:type="character" w:customStyle="1" w:styleId="WW8Num22z5">
    <w:name w:val="WW8Num22z5"/>
    <w:rsid w:val="00BA19C7"/>
  </w:style>
  <w:style w:type="character" w:customStyle="1" w:styleId="WW8Num22z6">
    <w:name w:val="WW8Num22z6"/>
    <w:rsid w:val="00BA19C7"/>
  </w:style>
  <w:style w:type="character" w:customStyle="1" w:styleId="WW8Num22z7">
    <w:name w:val="WW8Num22z7"/>
    <w:rsid w:val="00BA19C7"/>
  </w:style>
  <w:style w:type="character" w:customStyle="1" w:styleId="WW8Num22z8">
    <w:name w:val="WW8Num22z8"/>
    <w:rsid w:val="00BA19C7"/>
  </w:style>
  <w:style w:type="character" w:customStyle="1" w:styleId="WW8Num23z0">
    <w:name w:val="WW8Num23z0"/>
    <w:rsid w:val="00BA19C7"/>
    <w:rPr>
      <w:rFonts w:ascii="Times New Roman" w:eastAsia="Calibri" w:hAnsi="Times New Roman" w:cs="Times New Roman"/>
    </w:rPr>
  </w:style>
  <w:style w:type="character" w:customStyle="1" w:styleId="WW8Num23z1">
    <w:name w:val="WW8Num23z1"/>
    <w:rsid w:val="00BA19C7"/>
  </w:style>
  <w:style w:type="character" w:customStyle="1" w:styleId="WW8Num23z2">
    <w:name w:val="WW8Num23z2"/>
    <w:rsid w:val="00BA19C7"/>
  </w:style>
  <w:style w:type="character" w:customStyle="1" w:styleId="WW8Num23z3">
    <w:name w:val="WW8Num23z3"/>
    <w:rsid w:val="00BA19C7"/>
  </w:style>
  <w:style w:type="character" w:customStyle="1" w:styleId="WW8Num23z4">
    <w:name w:val="WW8Num23z4"/>
    <w:rsid w:val="00BA19C7"/>
  </w:style>
  <w:style w:type="character" w:customStyle="1" w:styleId="WW8Num23z5">
    <w:name w:val="WW8Num23z5"/>
    <w:rsid w:val="00BA19C7"/>
  </w:style>
  <w:style w:type="character" w:customStyle="1" w:styleId="WW8Num23z6">
    <w:name w:val="WW8Num23z6"/>
    <w:rsid w:val="00BA19C7"/>
  </w:style>
  <w:style w:type="character" w:customStyle="1" w:styleId="WW8Num23z7">
    <w:name w:val="WW8Num23z7"/>
    <w:rsid w:val="00BA19C7"/>
  </w:style>
  <w:style w:type="character" w:customStyle="1" w:styleId="WW8Num23z8">
    <w:name w:val="WW8Num23z8"/>
    <w:rsid w:val="00BA19C7"/>
  </w:style>
  <w:style w:type="character" w:customStyle="1" w:styleId="WW8Num24z0">
    <w:name w:val="WW8Num24z0"/>
    <w:rsid w:val="00BA19C7"/>
  </w:style>
  <w:style w:type="character" w:customStyle="1" w:styleId="WW8Num24z1">
    <w:name w:val="WW8Num24z1"/>
    <w:rsid w:val="00BA19C7"/>
  </w:style>
  <w:style w:type="character" w:customStyle="1" w:styleId="WW8Num24z2">
    <w:name w:val="WW8Num24z2"/>
    <w:rsid w:val="00BA19C7"/>
  </w:style>
  <w:style w:type="character" w:customStyle="1" w:styleId="WW8Num24z3">
    <w:name w:val="WW8Num24z3"/>
    <w:rsid w:val="00BA19C7"/>
  </w:style>
  <w:style w:type="character" w:customStyle="1" w:styleId="WW8Num24z4">
    <w:name w:val="WW8Num24z4"/>
    <w:rsid w:val="00BA19C7"/>
  </w:style>
  <w:style w:type="character" w:customStyle="1" w:styleId="WW8Num24z5">
    <w:name w:val="WW8Num24z5"/>
    <w:rsid w:val="00BA19C7"/>
  </w:style>
  <w:style w:type="character" w:customStyle="1" w:styleId="WW8Num24z6">
    <w:name w:val="WW8Num24z6"/>
    <w:rsid w:val="00BA19C7"/>
  </w:style>
  <w:style w:type="character" w:customStyle="1" w:styleId="WW8Num24z7">
    <w:name w:val="WW8Num24z7"/>
    <w:rsid w:val="00BA19C7"/>
  </w:style>
  <w:style w:type="character" w:customStyle="1" w:styleId="WW8Num24z8">
    <w:name w:val="WW8Num24z8"/>
    <w:rsid w:val="00BA19C7"/>
  </w:style>
  <w:style w:type="character" w:customStyle="1" w:styleId="WW8Num25z0">
    <w:name w:val="WW8Num25z0"/>
    <w:rsid w:val="00BA19C7"/>
  </w:style>
  <w:style w:type="character" w:customStyle="1" w:styleId="WW8Num25z1">
    <w:name w:val="WW8Num25z1"/>
    <w:rsid w:val="00BA19C7"/>
  </w:style>
  <w:style w:type="character" w:customStyle="1" w:styleId="WW8Num25z2">
    <w:name w:val="WW8Num25z2"/>
    <w:rsid w:val="00BA19C7"/>
  </w:style>
  <w:style w:type="character" w:customStyle="1" w:styleId="WW8Num25z3">
    <w:name w:val="WW8Num25z3"/>
    <w:rsid w:val="00BA19C7"/>
  </w:style>
  <w:style w:type="character" w:customStyle="1" w:styleId="WW8Num25z4">
    <w:name w:val="WW8Num25z4"/>
    <w:rsid w:val="00BA19C7"/>
  </w:style>
  <w:style w:type="character" w:customStyle="1" w:styleId="WW8Num25z5">
    <w:name w:val="WW8Num25z5"/>
    <w:rsid w:val="00BA19C7"/>
  </w:style>
  <w:style w:type="character" w:customStyle="1" w:styleId="WW8Num25z6">
    <w:name w:val="WW8Num25z6"/>
    <w:rsid w:val="00BA19C7"/>
  </w:style>
  <w:style w:type="character" w:customStyle="1" w:styleId="WW8Num25z7">
    <w:name w:val="WW8Num25z7"/>
    <w:rsid w:val="00BA19C7"/>
  </w:style>
  <w:style w:type="character" w:customStyle="1" w:styleId="WW8Num25z8">
    <w:name w:val="WW8Num25z8"/>
    <w:rsid w:val="00BA19C7"/>
  </w:style>
  <w:style w:type="character" w:customStyle="1" w:styleId="WW8Num26z0">
    <w:name w:val="WW8Num26z0"/>
    <w:rsid w:val="00BA19C7"/>
  </w:style>
  <w:style w:type="character" w:customStyle="1" w:styleId="WW8Num26z1">
    <w:name w:val="WW8Num26z1"/>
    <w:rsid w:val="00BA19C7"/>
  </w:style>
  <w:style w:type="character" w:customStyle="1" w:styleId="WW8Num26z2">
    <w:name w:val="WW8Num26z2"/>
    <w:rsid w:val="00BA19C7"/>
  </w:style>
  <w:style w:type="character" w:customStyle="1" w:styleId="WW8Num26z3">
    <w:name w:val="WW8Num26z3"/>
    <w:rsid w:val="00BA19C7"/>
  </w:style>
  <w:style w:type="character" w:customStyle="1" w:styleId="WW8Num26z4">
    <w:name w:val="WW8Num26z4"/>
    <w:rsid w:val="00BA19C7"/>
  </w:style>
  <w:style w:type="character" w:customStyle="1" w:styleId="WW8Num26z5">
    <w:name w:val="WW8Num26z5"/>
    <w:rsid w:val="00BA19C7"/>
  </w:style>
  <w:style w:type="character" w:customStyle="1" w:styleId="WW8Num26z6">
    <w:name w:val="WW8Num26z6"/>
    <w:rsid w:val="00BA19C7"/>
  </w:style>
  <w:style w:type="character" w:customStyle="1" w:styleId="WW8Num26z7">
    <w:name w:val="WW8Num26z7"/>
    <w:rsid w:val="00BA19C7"/>
  </w:style>
  <w:style w:type="character" w:customStyle="1" w:styleId="WW8Num26z8">
    <w:name w:val="WW8Num26z8"/>
    <w:rsid w:val="00BA19C7"/>
  </w:style>
  <w:style w:type="character" w:customStyle="1" w:styleId="WW8Num27z0">
    <w:name w:val="WW8Num27z0"/>
    <w:rsid w:val="00BA19C7"/>
    <w:rPr>
      <w:rFonts w:ascii="Times New Roman" w:eastAsia="Calibri" w:hAnsi="Times New Roman" w:cs="Times New Roman"/>
    </w:rPr>
  </w:style>
  <w:style w:type="character" w:customStyle="1" w:styleId="WW8Num27z1">
    <w:name w:val="WW8Num27z1"/>
    <w:rsid w:val="00BA19C7"/>
  </w:style>
  <w:style w:type="character" w:customStyle="1" w:styleId="WW8Num27z2">
    <w:name w:val="WW8Num27z2"/>
    <w:rsid w:val="00BA19C7"/>
  </w:style>
  <w:style w:type="character" w:customStyle="1" w:styleId="WW8Num27z3">
    <w:name w:val="WW8Num27z3"/>
    <w:rsid w:val="00BA19C7"/>
  </w:style>
  <w:style w:type="character" w:customStyle="1" w:styleId="WW8Num27z4">
    <w:name w:val="WW8Num27z4"/>
    <w:rsid w:val="00BA19C7"/>
  </w:style>
  <w:style w:type="character" w:customStyle="1" w:styleId="WW8Num27z5">
    <w:name w:val="WW8Num27z5"/>
    <w:rsid w:val="00BA19C7"/>
  </w:style>
  <w:style w:type="character" w:customStyle="1" w:styleId="WW8Num27z6">
    <w:name w:val="WW8Num27z6"/>
    <w:rsid w:val="00BA19C7"/>
  </w:style>
  <w:style w:type="character" w:customStyle="1" w:styleId="WW8Num27z7">
    <w:name w:val="WW8Num27z7"/>
    <w:rsid w:val="00BA19C7"/>
  </w:style>
  <w:style w:type="character" w:customStyle="1" w:styleId="WW8Num27z8">
    <w:name w:val="WW8Num27z8"/>
    <w:rsid w:val="00BA19C7"/>
  </w:style>
  <w:style w:type="character" w:customStyle="1" w:styleId="WW8Num28z0">
    <w:name w:val="WW8Num28z0"/>
    <w:rsid w:val="00BA19C7"/>
  </w:style>
  <w:style w:type="character" w:customStyle="1" w:styleId="WW8Num28z1">
    <w:name w:val="WW8Num28z1"/>
    <w:rsid w:val="00BA19C7"/>
  </w:style>
  <w:style w:type="character" w:customStyle="1" w:styleId="WW8Num28z2">
    <w:name w:val="WW8Num28z2"/>
    <w:rsid w:val="00BA19C7"/>
  </w:style>
  <w:style w:type="character" w:customStyle="1" w:styleId="WW8Num28z3">
    <w:name w:val="WW8Num28z3"/>
    <w:rsid w:val="00BA19C7"/>
  </w:style>
  <w:style w:type="character" w:customStyle="1" w:styleId="WW8Num28z4">
    <w:name w:val="WW8Num28z4"/>
    <w:rsid w:val="00BA19C7"/>
  </w:style>
  <w:style w:type="character" w:customStyle="1" w:styleId="WW8Num28z5">
    <w:name w:val="WW8Num28z5"/>
    <w:rsid w:val="00BA19C7"/>
  </w:style>
  <w:style w:type="character" w:customStyle="1" w:styleId="WW8Num28z6">
    <w:name w:val="WW8Num28z6"/>
    <w:rsid w:val="00BA19C7"/>
  </w:style>
  <w:style w:type="character" w:customStyle="1" w:styleId="WW8Num28z7">
    <w:name w:val="WW8Num28z7"/>
    <w:rsid w:val="00BA19C7"/>
  </w:style>
  <w:style w:type="character" w:customStyle="1" w:styleId="WW8Num28z8">
    <w:name w:val="WW8Num28z8"/>
    <w:rsid w:val="00BA19C7"/>
  </w:style>
  <w:style w:type="character" w:customStyle="1" w:styleId="WW8Num29z0">
    <w:name w:val="WW8Num29z0"/>
    <w:rsid w:val="00BA19C7"/>
  </w:style>
  <w:style w:type="character" w:customStyle="1" w:styleId="WW8Num29z1">
    <w:name w:val="WW8Num29z1"/>
    <w:rsid w:val="00BA19C7"/>
  </w:style>
  <w:style w:type="character" w:customStyle="1" w:styleId="WW8Num29z2">
    <w:name w:val="WW8Num29z2"/>
    <w:rsid w:val="00BA19C7"/>
  </w:style>
  <w:style w:type="character" w:customStyle="1" w:styleId="WW8Num29z3">
    <w:name w:val="WW8Num29z3"/>
    <w:rsid w:val="00BA19C7"/>
  </w:style>
  <w:style w:type="character" w:customStyle="1" w:styleId="WW8Num29z4">
    <w:name w:val="WW8Num29z4"/>
    <w:rsid w:val="00BA19C7"/>
  </w:style>
  <w:style w:type="character" w:customStyle="1" w:styleId="WW8Num29z5">
    <w:name w:val="WW8Num29z5"/>
    <w:rsid w:val="00BA19C7"/>
  </w:style>
  <w:style w:type="character" w:customStyle="1" w:styleId="WW8Num29z6">
    <w:name w:val="WW8Num29z6"/>
    <w:rsid w:val="00BA19C7"/>
  </w:style>
  <w:style w:type="character" w:customStyle="1" w:styleId="WW8Num29z7">
    <w:name w:val="WW8Num29z7"/>
    <w:rsid w:val="00BA19C7"/>
  </w:style>
  <w:style w:type="character" w:customStyle="1" w:styleId="WW8Num29z8">
    <w:name w:val="WW8Num29z8"/>
    <w:rsid w:val="00BA19C7"/>
  </w:style>
  <w:style w:type="character" w:customStyle="1" w:styleId="WW8Num30z0">
    <w:name w:val="WW8Num30z0"/>
    <w:rsid w:val="00BA19C7"/>
    <w:rPr>
      <w:rFonts w:cs="Times New Roman"/>
    </w:rPr>
  </w:style>
  <w:style w:type="character" w:customStyle="1" w:styleId="WW8Num30z1">
    <w:name w:val="WW8Num30z1"/>
    <w:rsid w:val="00BA19C7"/>
    <w:rPr>
      <w:rFonts w:cs="Times New Roman"/>
    </w:rPr>
  </w:style>
  <w:style w:type="character" w:customStyle="1" w:styleId="WW8Num31z0">
    <w:name w:val="WW8Num31z0"/>
    <w:rsid w:val="00BA19C7"/>
  </w:style>
  <w:style w:type="character" w:customStyle="1" w:styleId="WW8Num31z1">
    <w:name w:val="WW8Num31z1"/>
    <w:rsid w:val="00BA19C7"/>
  </w:style>
  <w:style w:type="character" w:customStyle="1" w:styleId="WW8Num31z2">
    <w:name w:val="WW8Num31z2"/>
    <w:rsid w:val="00BA19C7"/>
  </w:style>
  <w:style w:type="character" w:customStyle="1" w:styleId="WW8Num31z3">
    <w:name w:val="WW8Num31z3"/>
    <w:rsid w:val="00BA19C7"/>
  </w:style>
  <w:style w:type="character" w:customStyle="1" w:styleId="WW8Num31z4">
    <w:name w:val="WW8Num31z4"/>
    <w:rsid w:val="00BA19C7"/>
  </w:style>
  <w:style w:type="character" w:customStyle="1" w:styleId="WW8Num31z5">
    <w:name w:val="WW8Num31z5"/>
    <w:rsid w:val="00BA19C7"/>
  </w:style>
  <w:style w:type="character" w:customStyle="1" w:styleId="WW8Num31z6">
    <w:name w:val="WW8Num31z6"/>
    <w:rsid w:val="00BA19C7"/>
  </w:style>
  <w:style w:type="character" w:customStyle="1" w:styleId="WW8Num31z7">
    <w:name w:val="WW8Num31z7"/>
    <w:rsid w:val="00BA19C7"/>
  </w:style>
  <w:style w:type="character" w:customStyle="1" w:styleId="WW8Num31z8">
    <w:name w:val="WW8Num31z8"/>
    <w:rsid w:val="00BA19C7"/>
  </w:style>
  <w:style w:type="character" w:customStyle="1" w:styleId="WW8Num32z0">
    <w:name w:val="WW8Num32z0"/>
    <w:rsid w:val="00BA19C7"/>
  </w:style>
  <w:style w:type="character" w:customStyle="1" w:styleId="WW8Num32z1">
    <w:name w:val="WW8Num32z1"/>
    <w:rsid w:val="00BA19C7"/>
  </w:style>
  <w:style w:type="character" w:customStyle="1" w:styleId="WW8Num32z2">
    <w:name w:val="WW8Num32z2"/>
    <w:rsid w:val="00BA19C7"/>
  </w:style>
  <w:style w:type="character" w:customStyle="1" w:styleId="WW8Num32z3">
    <w:name w:val="WW8Num32z3"/>
    <w:rsid w:val="00BA19C7"/>
  </w:style>
  <w:style w:type="character" w:customStyle="1" w:styleId="WW8Num32z4">
    <w:name w:val="WW8Num32z4"/>
    <w:rsid w:val="00BA19C7"/>
  </w:style>
  <w:style w:type="character" w:customStyle="1" w:styleId="WW8Num32z5">
    <w:name w:val="WW8Num32z5"/>
    <w:rsid w:val="00BA19C7"/>
  </w:style>
  <w:style w:type="character" w:customStyle="1" w:styleId="WW8Num32z6">
    <w:name w:val="WW8Num32z6"/>
    <w:rsid w:val="00BA19C7"/>
  </w:style>
  <w:style w:type="character" w:customStyle="1" w:styleId="WW8Num32z7">
    <w:name w:val="WW8Num32z7"/>
    <w:rsid w:val="00BA19C7"/>
  </w:style>
  <w:style w:type="character" w:customStyle="1" w:styleId="WW8Num32z8">
    <w:name w:val="WW8Num32z8"/>
    <w:rsid w:val="00BA19C7"/>
  </w:style>
  <w:style w:type="character" w:customStyle="1" w:styleId="WW8Num33z0">
    <w:name w:val="WW8Num33z0"/>
    <w:rsid w:val="00BA19C7"/>
    <w:rPr>
      <w:rFonts w:eastAsia="Calibri" w:cs="Times New Roman"/>
      <w:sz w:val="28"/>
      <w:szCs w:val="28"/>
    </w:rPr>
  </w:style>
  <w:style w:type="character" w:customStyle="1" w:styleId="WW8Num34z0">
    <w:name w:val="WW8Num34z0"/>
    <w:rsid w:val="00BA19C7"/>
  </w:style>
  <w:style w:type="character" w:customStyle="1" w:styleId="WW8Num34z1">
    <w:name w:val="WW8Num34z1"/>
    <w:rsid w:val="00BA19C7"/>
  </w:style>
  <w:style w:type="character" w:customStyle="1" w:styleId="WW8Num34z2">
    <w:name w:val="WW8Num34z2"/>
    <w:rsid w:val="00BA19C7"/>
  </w:style>
  <w:style w:type="character" w:customStyle="1" w:styleId="WW8Num34z3">
    <w:name w:val="WW8Num34z3"/>
    <w:rsid w:val="00BA19C7"/>
  </w:style>
  <w:style w:type="character" w:customStyle="1" w:styleId="WW8Num34z4">
    <w:name w:val="WW8Num34z4"/>
    <w:rsid w:val="00BA19C7"/>
  </w:style>
  <w:style w:type="character" w:customStyle="1" w:styleId="WW8Num34z5">
    <w:name w:val="WW8Num34z5"/>
    <w:rsid w:val="00BA19C7"/>
  </w:style>
  <w:style w:type="character" w:customStyle="1" w:styleId="WW8Num34z6">
    <w:name w:val="WW8Num34z6"/>
    <w:rsid w:val="00BA19C7"/>
  </w:style>
  <w:style w:type="character" w:customStyle="1" w:styleId="WW8Num34z7">
    <w:name w:val="WW8Num34z7"/>
    <w:rsid w:val="00BA19C7"/>
  </w:style>
  <w:style w:type="character" w:customStyle="1" w:styleId="WW8Num34z8">
    <w:name w:val="WW8Num34z8"/>
    <w:rsid w:val="00BA19C7"/>
  </w:style>
  <w:style w:type="character" w:customStyle="1" w:styleId="WW8Num35z0">
    <w:name w:val="WW8Num35z0"/>
    <w:rsid w:val="00BA19C7"/>
  </w:style>
  <w:style w:type="character" w:customStyle="1" w:styleId="WW8Num35z1">
    <w:name w:val="WW8Num35z1"/>
    <w:rsid w:val="00BA19C7"/>
  </w:style>
  <w:style w:type="character" w:customStyle="1" w:styleId="WW8Num35z2">
    <w:name w:val="WW8Num35z2"/>
    <w:rsid w:val="00BA19C7"/>
  </w:style>
  <w:style w:type="character" w:customStyle="1" w:styleId="WW8Num35z3">
    <w:name w:val="WW8Num35z3"/>
    <w:rsid w:val="00BA19C7"/>
  </w:style>
  <w:style w:type="character" w:customStyle="1" w:styleId="WW8Num35z4">
    <w:name w:val="WW8Num35z4"/>
    <w:rsid w:val="00BA19C7"/>
  </w:style>
  <w:style w:type="character" w:customStyle="1" w:styleId="WW8Num35z5">
    <w:name w:val="WW8Num35z5"/>
    <w:rsid w:val="00BA19C7"/>
  </w:style>
  <w:style w:type="character" w:customStyle="1" w:styleId="WW8Num35z6">
    <w:name w:val="WW8Num35z6"/>
    <w:rsid w:val="00BA19C7"/>
  </w:style>
  <w:style w:type="character" w:customStyle="1" w:styleId="WW8Num35z7">
    <w:name w:val="WW8Num35z7"/>
    <w:rsid w:val="00BA19C7"/>
  </w:style>
  <w:style w:type="character" w:customStyle="1" w:styleId="WW8Num35z8">
    <w:name w:val="WW8Num35z8"/>
    <w:rsid w:val="00BA19C7"/>
  </w:style>
  <w:style w:type="character" w:customStyle="1" w:styleId="WW8Num36z0">
    <w:name w:val="WW8Num36z0"/>
    <w:rsid w:val="00BA19C7"/>
  </w:style>
  <w:style w:type="character" w:customStyle="1" w:styleId="WW8Num36z1">
    <w:name w:val="WW8Num36z1"/>
    <w:rsid w:val="00BA19C7"/>
  </w:style>
  <w:style w:type="character" w:customStyle="1" w:styleId="WW8Num36z2">
    <w:name w:val="WW8Num36z2"/>
    <w:rsid w:val="00BA19C7"/>
  </w:style>
  <w:style w:type="character" w:customStyle="1" w:styleId="WW8Num36z3">
    <w:name w:val="WW8Num36z3"/>
    <w:rsid w:val="00BA19C7"/>
  </w:style>
  <w:style w:type="character" w:customStyle="1" w:styleId="WW8Num36z4">
    <w:name w:val="WW8Num36z4"/>
    <w:rsid w:val="00BA19C7"/>
  </w:style>
  <w:style w:type="character" w:customStyle="1" w:styleId="WW8Num36z5">
    <w:name w:val="WW8Num36z5"/>
    <w:rsid w:val="00BA19C7"/>
  </w:style>
  <w:style w:type="character" w:customStyle="1" w:styleId="WW8Num36z6">
    <w:name w:val="WW8Num36z6"/>
    <w:rsid w:val="00BA19C7"/>
  </w:style>
  <w:style w:type="character" w:customStyle="1" w:styleId="WW8Num36z7">
    <w:name w:val="WW8Num36z7"/>
    <w:rsid w:val="00BA19C7"/>
  </w:style>
  <w:style w:type="character" w:customStyle="1" w:styleId="WW8Num36z8">
    <w:name w:val="WW8Num36z8"/>
    <w:rsid w:val="00BA19C7"/>
  </w:style>
  <w:style w:type="character" w:customStyle="1" w:styleId="WW8Num37z0">
    <w:name w:val="WW8Num37z0"/>
    <w:rsid w:val="00BA19C7"/>
  </w:style>
  <w:style w:type="character" w:customStyle="1" w:styleId="WW8Num37z1">
    <w:name w:val="WW8Num37z1"/>
    <w:rsid w:val="00BA19C7"/>
  </w:style>
  <w:style w:type="character" w:customStyle="1" w:styleId="WW8Num37z2">
    <w:name w:val="WW8Num37z2"/>
    <w:rsid w:val="00BA19C7"/>
  </w:style>
  <w:style w:type="character" w:customStyle="1" w:styleId="WW8Num37z3">
    <w:name w:val="WW8Num37z3"/>
    <w:rsid w:val="00BA19C7"/>
  </w:style>
  <w:style w:type="character" w:customStyle="1" w:styleId="WW8Num37z4">
    <w:name w:val="WW8Num37z4"/>
    <w:rsid w:val="00BA19C7"/>
  </w:style>
  <w:style w:type="character" w:customStyle="1" w:styleId="WW8Num37z5">
    <w:name w:val="WW8Num37z5"/>
    <w:rsid w:val="00BA19C7"/>
  </w:style>
  <w:style w:type="character" w:customStyle="1" w:styleId="WW8Num37z6">
    <w:name w:val="WW8Num37z6"/>
    <w:rsid w:val="00BA19C7"/>
  </w:style>
  <w:style w:type="character" w:customStyle="1" w:styleId="WW8Num37z7">
    <w:name w:val="WW8Num37z7"/>
    <w:rsid w:val="00BA19C7"/>
  </w:style>
  <w:style w:type="character" w:customStyle="1" w:styleId="WW8Num37z8">
    <w:name w:val="WW8Num37z8"/>
    <w:rsid w:val="00BA19C7"/>
  </w:style>
  <w:style w:type="character" w:customStyle="1" w:styleId="1">
    <w:name w:val="Основной шрифт абзаца1"/>
    <w:rsid w:val="00BA19C7"/>
  </w:style>
  <w:style w:type="character" w:customStyle="1" w:styleId="a3">
    <w:name w:val="Верхний колонтитул Знак"/>
    <w:basedOn w:val="1"/>
    <w:uiPriority w:val="99"/>
    <w:rsid w:val="00BA19C7"/>
  </w:style>
  <w:style w:type="character" w:customStyle="1" w:styleId="a4">
    <w:name w:val="Нижний колонтитул Знак"/>
    <w:basedOn w:val="1"/>
    <w:rsid w:val="00BA19C7"/>
  </w:style>
  <w:style w:type="character" w:customStyle="1" w:styleId="a5">
    <w:name w:val="Текст выноски Знак"/>
    <w:rsid w:val="00BA19C7"/>
    <w:rPr>
      <w:rFonts w:ascii="Tahoma" w:eastAsia="Times New Roman" w:hAnsi="Tahoma" w:cs="Tahoma"/>
      <w:sz w:val="16"/>
      <w:szCs w:val="16"/>
    </w:rPr>
  </w:style>
  <w:style w:type="character" w:customStyle="1" w:styleId="a6">
    <w:name w:val="Текст сноски Знак"/>
    <w:rsid w:val="00BA19C7"/>
    <w:rPr>
      <w:rFonts w:eastAsia="Times New Roman"/>
    </w:rPr>
  </w:style>
  <w:style w:type="character" w:customStyle="1" w:styleId="a7">
    <w:name w:val="Символ сноски"/>
    <w:rsid w:val="00BA19C7"/>
    <w:rPr>
      <w:vertAlign w:val="superscript"/>
    </w:rPr>
  </w:style>
  <w:style w:type="character" w:customStyle="1" w:styleId="a8">
    <w:name w:val="Текст концевой сноски Знак"/>
    <w:rsid w:val="00BA19C7"/>
    <w:rPr>
      <w:rFonts w:eastAsia="Times New Roman"/>
    </w:rPr>
  </w:style>
  <w:style w:type="character" w:customStyle="1" w:styleId="a9">
    <w:name w:val="Символ концевой сноски"/>
    <w:rsid w:val="00BA19C7"/>
    <w:rPr>
      <w:vertAlign w:val="superscript"/>
    </w:rPr>
  </w:style>
  <w:style w:type="character" w:styleId="aa">
    <w:name w:val="Hyperlink"/>
    <w:rsid w:val="00BA19C7"/>
    <w:rPr>
      <w:color w:val="0000FF"/>
      <w:u w:val="single"/>
    </w:rPr>
  </w:style>
  <w:style w:type="character" w:customStyle="1" w:styleId="apple-converted-space">
    <w:name w:val="apple-converted-space"/>
    <w:rsid w:val="00BA19C7"/>
  </w:style>
  <w:style w:type="character" w:styleId="ab">
    <w:name w:val="Placeholder Text"/>
    <w:rsid w:val="00BA19C7"/>
    <w:rPr>
      <w:color w:val="808080"/>
    </w:rPr>
  </w:style>
  <w:style w:type="character" w:customStyle="1" w:styleId="extended-textfull">
    <w:name w:val="extended-text__full"/>
    <w:basedOn w:val="1"/>
    <w:rsid w:val="00BA19C7"/>
  </w:style>
  <w:style w:type="character" w:customStyle="1" w:styleId="extended-textshort">
    <w:name w:val="extended-text__short"/>
    <w:basedOn w:val="1"/>
    <w:rsid w:val="00BA19C7"/>
  </w:style>
  <w:style w:type="character" w:customStyle="1" w:styleId="ListLabel1">
    <w:name w:val="ListLabel 1"/>
    <w:rsid w:val="00BA19C7"/>
    <w:rPr>
      <w:rFonts w:ascii="Times New Roman" w:hAnsi="Times New Roman" w:cs="Times New Roman"/>
      <w:color w:val="auto"/>
    </w:rPr>
  </w:style>
  <w:style w:type="character" w:customStyle="1" w:styleId="10">
    <w:name w:val="Знак примечания1"/>
    <w:rsid w:val="00BA19C7"/>
    <w:rPr>
      <w:sz w:val="16"/>
      <w:szCs w:val="16"/>
    </w:rPr>
  </w:style>
  <w:style w:type="character" w:customStyle="1" w:styleId="ac">
    <w:name w:val="Текст примечания Знак"/>
    <w:rsid w:val="00BA19C7"/>
    <w:rPr>
      <w:lang w:eastAsia="zh-CN"/>
    </w:rPr>
  </w:style>
  <w:style w:type="character" w:customStyle="1" w:styleId="ad">
    <w:name w:val="Тема примечания Знак"/>
    <w:rsid w:val="00BA19C7"/>
    <w:rPr>
      <w:b/>
      <w:bCs/>
      <w:lang w:eastAsia="zh-CN"/>
    </w:rPr>
  </w:style>
  <w:style w:type="character" w:customStyle="1" w:styleId="11">
    <w:name w:val="Знак сноски1"/>
    <w:rsid w:val="00BA19C7"/>
    <w:rPr>
      <w:vertAlign w:val="superscript"/>
    </w:rPr>
  </w:style>
  <w:style w:type="character" w:customStyle="1" w:styleId="20">
    <w:name w:val="Знак сноски2"/>
    <w:rsid w:val="00BA19C7"/>
    <w:rPr>
      <w:vertAlign w:val="superscript"/>
    </w:rPr>
  </w:style>
  <w:style w:type="character" w:customStyle="1" w:styleId="12">
    <w:name w:val="Знак концевой сноски1"/>
    <w:rsid w:val="00BA19C7"/>
    <w:rPr>
      <w:vertAlign w:val="superscript"/>
    </w:rPr>
  </w:style>
  <w:style w:type="character" w:customStyle="1" w:styleId="30">
    <w:name w:val="Знак сноски3"/>
    <w:rsid w:val="00BA19C7"/>
    <w:rPr>
      <w:vertAlign w:val="superscript"/>
    </w:rPr>
  </w:style>
  <w:style w:type="character" w:customStyle="1" w:styleId="21">
    <w:name w:val="Знак концевой сноски2"/>
    <w:rsid w:val="00BA19C7"/>
    <w:rPr>
      <w:vertAlign w:val="superscript"/>
    </w:rPr>
  </w:style>
  <w:style w:type="character" w:customStyle="1" w:styleId="WWCharLFO1LVL1">
    <w:name w:val="WW_CharLFO1LVL1"/>
    <w:rsid w:val="00BA19C7"/>
    <w:rPr>
      <w:rFonts w:ascii="Times New Roman" w:hAnsi="Times New Roman" w:cs="Times New Roman"/>
      <w:b/>
      <w:i/>
      <w:sz w:val="14"/>
      <w:szCs w:val="14"/>
    </w:rPr>
  </w:style>
  <w:style w:type="character" w:customStyle="1" w:styleId="WWCharLFO2LVL1">
    <w:name w:val="WW_CharLFO2LVL1"/>
    <w:rsid w:val="00BA19C7"/>
    <w:rPr>
      <w:rFonts w:ascii="Times New Roman" w:hAnsi="Times New Roman" w:cs="Times New Roman"/>
      <w:b/>
      <w:i/>
      <w:sz w:val="14"/>
      <w:szCs w:val="14"/>
    </w:rPr>
  </w:style>
  <w:style w:type="character" w:customStyle="1" w:styleId="WWCharLFO3LVL1">
    <w:name w:val="WW_CharLFO3LVL1"/>
    <w:rsid w:val="00BA19C7"/>
    <w:rPr>
      <w:rFonts w:ascii="Times New Roman" w:hAnsi="Times New Roman" w:cs="Times New Roman"/>
      <w:b/>
      <w:i/>
      <w:sz w:val="14"/>
      <w:szCs w:val="14"/>
    </w:rPr>
  </w:style>
  <w:style w:type="character" w:customStyle="1" w:styleId="WWCharLFO3LVL4">
    <w:name w:val="WW_CharLFO3LVL4"/>
    <w:rsid w:val="00BA19C7"/>
    <w:rPr>
      <w:rFonts w:ascii="Times New Roman" w:hAnsi="Times New Roman" w:cs="Times New Roman"/>
      <w:b/>
      <w:i/>
      <w:sz w:val="14"/>
      <w:szCs w:val="14"/>
    </w:rPr>
  </w:style>
  <w:style w:type="character" w:customStyle="1" w:styleId="40">
    <w:name w:val="Знак сноски4"/>
    <w:rsid w:val="00BA19C7"/>
    <w:rPr>
      <w:vertAlign w:val="superscript"/>
    </w:rPr>
  </w:style>
  <w:style w:type="character" w:customStyle="1" w:styleId="31">
    <w:name w:val="Знак концевой сноски3"/>
    <w:rsid w:val="00BA19C7"/>
    <w:rPr>
      <w:vertAlign w:val="superscript"/>
    </w:rPr>
  </w:style>
  <w:style w:type="character" w:styleId="ae">
    <w:name w:val="footnote reference"/>
    <w:rsid w:val="00BA19C7"/>
    <w:rPr>
      <w:vertAlign w:val="superscript"/>
    </w:rPr>
  </w:style>
  <w:style w:type="character" w:styleId="af">
    <w:name w:val="endnote reference"/>
    <w:rsid w:val="00BA19C7"/>
    <w:rPr>
      <w:vertAlign w:val="superscript"/>
    </w:rPr>
  </w:style>
  <w:style w:type="paragraph" w:customStyle="1" w:styleId="13">
    <w:name w:val="Заголовок1"/>
    <w:basedOn w:val="a"/>
    <w:next w:val="af0"/>
    <w:rsid w:val="00BA19C7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f0">
    <w:name w:val="Body Text"/>
    <w:basedOn w:val="a"/>
    <w:rsid w:val="00BA19C7"/>
    <w:pPr>
      <w:spacing w:after="140" w:line="276" w:lineRule="auto"/>
    </w:pPr>
  </w:style>
  <w:style w:type="paragraph" w:styleId="af1">
    <w:name w:val="List"/>
    <w:basedOn w:val="af0"/>
    <w:rsid w:val="00BA19C7"/>
    <w:rPr>
      <w:rFonts w:cs="Arial Unicode MS"/>
    </w:rPr>
  </w:style>
  <w:style w:type="paragraph" w:styleId="af2">
    <w:name w:val="caption"/>
    <w:basedOn w:val="a"/>
    <w:qFormat/>
    <w:rsid w:val="00BA19C7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50">
    <w:name w:val="Указатель5"/>
    <w:basedOn w:val="a"/>
    <w:rsid w:val="00BA19C7"/>
    <w:pPr>
      <w:suppressLineNumbers/>
    </w:pPr>
    <w:rPr>
      <w:rFonts w:cs="Arial Unicode MS"/>
    </w:rPr>
  </w:style>
  <w:style w:type="paragraph" w:customStyle="1" w:styleId="41">
    <w:name w:val="Название объекта4"/>
    <w:basedOn w:val="a"/>
    <w:rsid w:val="00BA19C7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42">
    <w:name w:val="Указатель4"/>
    <w:basedOn w:val="a"/>
    <w:rsid w:val="00BA19C7"/>
    <w:pPr>
      <w:suppressLineNumbers/>
    </w:pPr>
    <w:rPr>
      <w:rFonts w:cs="Arial Unicode MS"/>
    </w:rPr>
  </w:style>
  <w:style w:type="paragraph" w:customStyle="1" w:styleId="32">
    <w:name w:val="Название объекта3"/>
    <w:basedOn w:val="a"/>
    <w:rsid w:val="00BA19C7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33">
    <w:name w:val="Указатель3"/>
    <w:basedOn w:val="a"/>
    <w:rsid w:val="00BA19C7"/>
    <w:pPr>
      <w:suppressLineNumbers/>
    </w:pPr>
    <w:rPr>
      <w:rFonts w:cs="Arial Unicode MS"/>
    </w:rPr>
  </w:style>
  <w:style w:type="paragraph" w:customStyle="1" w:styleId="22">
    <w:name w:val="Название объекта2"/>
    <w:basedOn w:val="a"/>
    <w:rsid w:val="00BA19C7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23">
    <w:name w:val="Указатель2"/>
    <w:basedOn w:val="a"/>
    <w:rsid w:val="00BA19C7"/>
    <w:pPr>
      <w:suppressLineNumbers/>
    </w:pPr>
    <w:rPr>
      <w:rFonts w:cs="Arial Unicode MS"/>
    </w:rPr>
  </w:style>
  <w:style w:type="paragraph" w:customStyle="1" w:styleId="14">
    <w:name w:val="Название объекта1"/>
    <w:basedOn w:val="a"/>
    <w:rsid w:val="00BA19C7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15">
    <w:name w:val="Указатель1"/>
    <w:basedOn w:val="a"/>
    <w:rsid w:val="00BA19C7"/>
    <w:pPr>
      <w:suppressLineNumbers/>
    </w:pPr>
    <w:rPr>
      <w:rFonts w:cs="Arial Unicode MS"/>
    </w:rPr>
  </w:style>
  <w:style w:type="paragraph" w:styleId="af3">
    <w:name w:val="header"/>
    <w:basedOn w:val="a"/>
    <w:uiPriority w:val="99"/>
    <w:rsid w:val="00BA19C7"/>
  </w:style>
  <w:style w:type="paragraph" w:styleId="af4">
    <w:name w:val="footer"/>
    <w:basedOn w:val="a"/>
    <w:rsid w:val="00BA19C7"/>
  </w:style>
  <w:style w:type="paragraph" w:customStyle="1" w:styleId="ConsPlusTitle">
    <w:name w:val="ConsPlusTitle"/>
    <w:rsid w:val="00BA19C7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styleId="af5">
    <w:name w:val="Balloon Text"/>
    <w:basedOn w:val="a"/>
    <w:rsid w:val="00BA19C7"/>
    <w:rPr>
      <w:rFonts w:ascii="Tahoma" w:hAnsi="Tahoma" w:cs="Tahoma"/>
      <w:sz w:val="16"/>
      <w:szCs w:val="16"/>
    </w:rPr>
  </w:style>
  <w:style w:type="paragraph" w:styleId="af6">
    <w:name w:val="List Paragraph"/>
    <w:basedOn w:val="a"/>
    <w:qFormat/>
    <w:rsid w:val="00BA19C7"/>
    <w:pPr>
      <w:spacing w:after="200" w:line="276" w:lineRule="auto"/>
      <w:ind w:left="720"/>
      <w:contextualSpacing/>
    </w:pPr>
    <w:rPr>
      <w:rFonts w:eastAsia="Calibri"/>
      <w:sz w:val="24"/>
      <w:szCs w:val="24"/>
    </w:rPr>
  </w:style>
  <w:style w:type="paragraph" w:styleId="af7">
    <w:name w:val="Revision"/>
    <w:rsid w:val="00BA19C7"/>
    <w:pPr>
      <w:suppressAutoHyphens/>
    </w:pPr>
    <w:rPr>
      <w:lang w:eastAsia="zh-CN"/>
    </w:rPr>
  </w:style>
  <w:style w:type="paragraph" w:styleId="af8">
    <w:name w:val="Normal (Web)"/>
    <w:basedOn w:val="a"/>
    <w:rsid w:val="00BA19C7"/>
    <w:pPr>
      <w:spacing w:before="280" w:after="280"/>
    </w:pPr>
    <w:rPr>
      <w:rFonts w:eastAsia="Calibri"/>
      <w:sz w:val="24"/>
      <w:szCs w:val="24"/>
    </w:rPr>
  </w:style>
  <w:style w:type="paragraph" w:styleId="af9">
    <w:name w:val="footnote text"/>
    <w:basedOn w:val="a"/>
    <w:rsid w:val="00BA19C7"/>
  </w:style>
  <w:style w:type="paragraph" w:styleId="afa">
    <w:name w:val="endnote text"/>
    <w:basedOn w:val="a"/>
    <w:rsid w:val="00BA19C7"/>
  </w:style>
  <w:style w:type="paragraph" w:customStyle="1" w:styleId="ConsPlusNormal">
    <w:name w:val="ConsPlusNormal"/>
    <w:rsid w:val="00BA19C7"/>
    <w:pPr>
      <w:suppressAutoHyphens/>
      <w:autoSpaceDE w:val="0"/>
    </w:pPr>
    <w:rPr>
      <w:rFonts w:eastAsia="Courier New"/>
      <w:sz w:val="28"/>
      <w:szCs w:val="28"/>
      <w:lang w:eastAsia="zh-CN"/>
    </w:rPr>
  </w:style>
  <w:style w:type="paragraph" w:customStyle="1" w:styleId="Heading">
    <w:name w:val="Heading"/>
    <w:rsid w:val="00BA19C7"/>
    <w:pPr>
      <w:widowControl w:val="0"/>
      <w:suppressAutoHyphens/>
      <w:autoSpaceDE w:val="0"/>
    </w:pPr>
    <w:rPr>
      <w:rFonts w:ascii="Arial" w:eastAsia="Calibri" w:hAnsi="Arial" w:cs="Arial"/>
      <w:b/>
      <w:bCs/>
      <w:sz w:val="22"/>
      <w:szCs w:val="22"/>
      <w:lang w:eastAsia="zh-CN"/>
    </w:rPr>
  </w:style>
  <w:style w:type="paragraph" w:customStyle="1" w:styleId="afb">
    <w:name w:val="Содержимое таблицы"/>
    <w:basedOn w:val="a"/>
    <w:rsid w:val="00BA19C7"/>
    <w:pPr>
      <w:suppressLineNumbers/>
    </w:pPr>
  </w:style>
  <w:style w:type="paragraph" w:customStyle="1" w:styleId="afc">
    <w:name w:val="Заголовок таблицы"/>
    <w:basedOn w:val="afb"/>
    <w:rsid w:val="00BA19C7"/>
    <w:pPr>
      <w:jc w:val="center"/>
    </w:pPr>
    <w:rPr>
      <w:b/>
      <w:bCs/>
    </w:rPr>
  </w:style>
  <w:style w:type="paragraph" w:customStyle="1" w:styleId="ConsPlusNonformat">
    <w:name w:val="ConsPlusNonformat"/>
    <w:rsid w:val="00BA19C7"/>
    <w:pPr>
      <w:widowControl w:val="0"/>
      <w:suppressAutoHyphens/>
    </w:pPr>
    <w:rPr>
      <w:rFonts w:ascii="Courier New" w:hAnsi="Courier New" w:cs="Courier New"/>
      <w:lang w:eastAsia="zh-CN" w:bidi="hi-IN"/>
    </w:rPr>
  </w:style>
  <w:style w:type="paragraph" w:customStyle="1" w:styleId="Default">
    <w:name w:val="Default"/>
    <w:rsid w:val="00BA19C7"/>
    <w:pPr>
      <w:widowControl w:val="0"/>
      <w:suppressAutoHyphens/>
    </w:pPr>
    <w:rPr>
      <w:rFonts w:eastAsia="NSimSun" w:cs="Arial Unicode MS"/>
      <w:color w:val="000000"/>
      <w:sz w:val="24"/>
      <w:szCs w:val="24"/>
      <w:lang w:eastAsia="zh-CN" w:bidi="hi-IN"/>
    </w:rPr>
  </w:style>
  <w:style w:type="paragraph" w:customStyle="1" w:styleId="16">
    <w:name w:val="Текст примечания1"/>
    <w:basedOn w:val="a"/>
    <w:rsid w:val="00BA19C7"/>
  </w:style>
  <w:style w:type="paragraph" w:styleId="afd">
    <w:name w:val="annotation subject"/>
    <w:basedOn w:val="16"/>
    <w:next w:val="16"/>
    <w:rsid w:val="00BA19C7"/>
    <w:rPr>
      <w:b/>
      <w:bCs/>
    </w:rPr>
  </w:style>
  <w:style w:type="paragraph" w:customStyle="1" w:styleId="17">
    <w:name w:val="Обычный1"/>
    <w:rsid w:val="00BA19C7"/>
    <w:pPr>
      <w:widowControl w:val="0"/>
      <w:suppressAutoHyphens/>
    </w:pPr>
    <w:rPr>
      <w:rFonts w:ascii="Liberation Serif" w:eastAsia="NSimSun" w:hAnsi="Liberation Serif" w:cs="Arial Unicode MS"/>
      <w:sz w:val="24"/>
      <w:szCs w:val="24"/>
      <w:lang w:eastAsia="zh-CN" w:bidi="hi-IN"/>
    </w:rPr>
  </w:style>
  <w:style w:type="paragraph" w:customStyle="1" w:styleId="18">
    <w:name w:val="Текст сноски1"/>
    <w:basedOn w:val="17"/>
    <w:rsid w:val="00BA19C7"/>
    <w:rPr>
      <w:sz w:val="20"/>
      <w:szCs w:val="18"/>
    </w:rPr>
  </w:style>
  <w:style w:type="paragraph" w:customStyle="1" w:styleId="19">
    <w:name w:val="Красная строка1"/>
    <w:basedOn w:val="a"/>
    <w:rsid w:val="00ED7B30"/>
    <w:pPr>
      <w:tabs>
        <w:tab w:val="left" w:pos="567"/>
      </w:tabs>
      <w:ind w:firstLine="283"/>
      <w:jc w:val="both"/>
    </w:pPr>
    <w:rPr>
      <w:sz w:val="24"/>
      <w:lang w:eastAsia="ar-SA"/>
    </w:rPr>
  </w:style>
  <w:style w:type="character" w:customStyle="1" w:styleId="blk">
    <w:name w:val="blk"/>
    <w:basedOn w:val="a0"/>
    <w:rsid w:val="00AB73C7"/>
  </w:style>
  <w:style w:type="table" w:styleId="afe">
    <w:name w:val="Table Grid"/>
    <w:basedOn w:val="a1"/>
    <w:uiPriority w:val="59"/>
    <w:rsid w:val="00572D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llowedHyperlink"/>
    <w:basedOn w:val="a0"/>
    <w:uiPriority w:val="99"/>
    <w:semiHidden/>
    <w:unhideWhenUsed/>
    <w:rsid w:val="002D23DF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176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6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admugorsk.ru/about/statistics/butget/7157/14241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455273-DF78-43DF-962B-35F6B087D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26</Pages>
  <Words>5256</Words>
  <Characters>29965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ХМАО - Югры от 18.10.2019 N 394-п"О порядке оценки налоговых расходов Ханты-Мансийского автономного округа - Югры и признании утратившими силу некоторых постановлений Правительства Ханты-Мансийского автономного округа - Югры"</vt:lpstr>
    </vt:vector>
  </TitlesOfParts>
  <Company/>
  <LinksUpToDate>false</LinksUpToDate>
  <CharactersWithSpaces>35151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ХМАО - Югры от 18.10.2019 N 394-п"О порядке оценки налоговых расходов Ханты-Мансийского автономного округа - Югры и признании утратившими силу некоторых постановлений Правительства Ханты-Мансийского автономного округа - Югры"</dc:title>
  <dc:creator>shsb</dc:creator>
  <cp:lastModifiedBy>Грудцына Ирина Викторовна</cp:lastModifiedBy>
  <cp:revision>18</cp:revision>
  <cp:lastPrinted>2025-08-28T05:33:00Z</cp:lastPrinted>
  <dcterms:created xsi:type="dcterms:W3CDTF">2025-08-25T05:43:00Z</dcterms:created>
  <dcterms:modified xsi:type="dcterms:W3CDTF">2025-09-15T06:51:00Z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4020.00.28</vt:lpwstr>
  </property>
</Properties>
</file>